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4F0D" w14:textId="3FCB22B8" w:rsidR="005A1295" w:rsidRDefault="005635CB" w:rsidP="007D03AD">
      <w:r w:rsidRPr="005635CB">
        <w:rPr>
          <w:noProof/>
        </w:rPr>
        <w:drawing>
          <wp:inline distT="0" distB="0" distL="0" distR="0" wp14:anchorId="02C66B76" wp14:editId="7BEFD94A">
            <wp:extent cx="1416050" cy="1132840"/>
            <wp:effectExtent l="0" t="0" r="0" b="0"/>
            <wp:docPr id="1752756710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56710" name="Picture 2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50164" w14:textId="77777777" w:rsidR="00467865" w:rsidRDefault="00000000" w:rsidP="00856C35">
      <w:pPr>
        <w:pStyle w:val="Heading1"/>
      </w:pPr>
      <w:sdt>
        <w:sdtPr>
          <w:id w:val="1501388381"/>
          <w:placeholder>
            <w:docPart w:val="2E30D95785AA43619B57BAC0922E35F0"/>
          </w:placeholder>
          <w:temporary/>
          <w:showingPlcHdr/>
          <w15:appearance w15:val="hidden"/>
        </w:sdtPr>
        <w:sdtContent>
          <w:r w:rsidR="00FD1D70">
            <w:t>Employment application</w:t>
          </w:r>
        </w:sdtContent>
      </w:sdt>
    </w:p>
    <w:p w14:paraId="05A32396" w14:textId="77777777" w:rsidR="000A11D6" w:rsidRDefault="000A11D6" w:rsidP="000A11D6"/>
    <w:p w14:paraId="5E98E531" w14:textId="77777777" w:rsidR="000A11D6" w:rsidRPr="000A11D6" w:rsidRDefault="00000000" w:rsidP="00596629">
      <w:pPr>
        <w:pStyle w:val="Heading2"/>
      </w:pPr>
      <w:sdt>
        <w:sdtPr>
          <w:id w:val="1550421370"/>
          <w:placeholder>
            <w:docPart w:val="04E32AADF5E34C7F8E00ED76EAD8BAD1"/>
          </w:placeholder>
          <w:temporary/>
          <w:showingPlcHdr/>
          <w15:appearance w15:val="hidden"/>
        </w:sdtPr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2A9D6F61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235B0A1B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74C6A943" w14:textId="77777777" w:rsidR="001F512F" w:rsidRDefault="00000000" w:rsidP="00FD1D70">
            <w:sdt>
              <w:sdtPr>
                <w:id w:val="537631625"/>
                <w:placeholder>
                  <w:docPart w:val="8F51719A383D48988350802494E46172"/>
                </w:placeholder>
                <w:temporary/>
                <w:showingPlcHdr/>
                <w15:appearance w15:val="hidden"/>
              </w:sdtPr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0458650E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4E298B59" w14:textId="77777777" w:rsidR="001F512F" w:rsidRDefault="001F512F" w:rsidP="00956B08"/>
        </w:tc>
        <w:tc>
          <w:tcPr>
            <w:tcW w:w="180" w:type="dxa"/>
          </w:tcPr>
          <w:p w14:paraId="2AD3B731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17278ED2" w14:textId="77777777" w:rsidR="001F512F" w:rsidRDefault="00000000" w:rsidP="00FD1D70">
            <w:sdt>
              <w:sdtPr>
                <w:id w:val="662593343"/>
                <w:placeholder>
                  <w:docPart w:val="0B618C0284684CE9827A50E9D6668D00"/>
                </w:placeholder>
                <w:temporary/>
                <w:showingPlcHdr/>
                <w15:appearance w15:val="hidden"/>
              </w:sdtPr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639ED4B8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5F538D27" w14:textId="77777777" w:rsidR="001F512F" w:rsidRDefault="001F512F" w:rsidP="00956B08"/>
        </w:tc>
      </w:tr>
      <w:tr w:rsidR="00A16E80" w14:paraId="2D6DDE35" w14:textId="77777777" w:rsidTr="00FA4E61">
        <w:tc>
          <w:tcPr>
            <w:tcW w:w="1135" w:type="dxa"/>
          </w:tcPr>
          <w:p w14:paraId="769F67BA" w14:textId="77777777" w:rsidR="00222814" w:rsidRDefault="00222814" w:rsidP="00956B08"/>
        </w:tc>
        <w:tc>
          <w:tcPr>
            <w:tcW w:w="176" w:type="dxa"/>
          </w:tcPr>
          <w:p w14:paraId="5C5B3411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31E966CA" w14:textId="77777777" w:rsidR="00222814" w:rsidRPr="00806CE2" w:rsidRDefault="00000000" w:rsidP="00FD1D70">
            <w:pPr>
              <w:pStyle w:val="Heading3"/>
            </w:pPr>
            <w:sdt>
              <w:sdtPr>
                <w:id w:val="-684508243"/>
                <w:placeholder>
                  <w:docPart w:val="7608D87222934D4B897AFF9A9B645FF8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62191B76" w14:textId="77777777" w:rsidR="00222814" w:rsidRPr="00806CE2" w:rsidRDefault="00000000" w:rsidP="00FD1D70">
            <w:pPr>
              <w:pStyle w:val="Heading3"/>
            </w:pPr>
            <w:sdt>
              <w:sdtPr>
                <w:id w:val="1199428338"/>
                <w:placeholder>
                  <w:docPart w:val="04DFBA48D1EA4FBF84E3CA99DEB2B78B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83F7407" w14:textId="77777777" w:rsidR="00222814" w:rsidRPr="00806CE2" w:rsidRDefault="00000000" w:rsidP="00FD1D70">
            <w:pPr>
              <w:pStyle w:val="Heading3"/>
            </w:pPr>
            <w:sdt>
              <w:sdtPr>
                <w:id w:val="-106202036"/>
                <w:placeholder>
                  <w:docPart w:val="C6B0777D73074DCAB8F0B14A6401A4FA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35531B8B" w14:textId="77777777" w:rsidR="00222814" w:rsidRDefault="00222814" w:rsidP="00956B08"/>
        </w:tc>
        <w:tc>
          <w:tcPr>
            <w:tcW w:w="810" w:type="dxa"/>
          </w:tcPr>
          <w:p w14:paraId="505465A8" w14:textId="77777777" w:rsidR="00222814" w:rsidRDefault="00222814" w:rsidP="00956B08"/>
        </w:tc>
        <w:tc>
          <w:tcPr>
            <w:tcW w:w="180" w:type="dxa"/>
          </w:tcPr>
          <w:p w14:paraId="50CCC6C8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5AF2BDF2" w14:textId="77777777" w:rsidR="00222814" w:rsidRDefault="00222814" w:rsidP="00956B08"/>
        </w:tc>
      </w:tr>
      <w:tr w:rsidR="006633D7" w14:paraId="78E2EFB4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6AF2634E" w14:textId="77777777" w:rsidR="001F512F" w:rsidRDefault="00000000" w:rsidP="00FD1D70">
            <w:sdt>
              <w:sdtPr>
                <w:id w:val="-1872061770"/>
                <w:placeholder>
                  <w:docPart w:val="630FEC04EB934BDD9DA44082988B04D2"/>
                </w:placeholder>
                <w:temporary/>
                <w:showingPlcHdr/>
                <w15:appearance w15:val="hidden"/>
              </w:sdtPr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6FD88F2F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61F9F4FC" w14:textId="77777777" w:rsidR="001F512F" w:rsidRDefault="001F512F" w:rsidP="00956B08"/>
        </w:tc>
        <w:tc>
          <w:tcPr>
            <w:tcW w:w="180" w:type="dxa"/>
          </w:tcPr>
          <w:p w14:paraId="4D384B93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03B8330D" w14:textId="77777777" w:rsidR="001F512F" w:rsidRDefault="00000000" w:rsidP="00FD1D70">
            <w:sdt>
              <w:sdtPr>
                <w:id w:val="-1999185699"/>
                <w:placeholder>
                  <w:docPart w:val="2E104EF680474CA7887890A8EF47A272"/>
                </w:placeholder>
                <w:temporary/>
                <w:showingPlcHdr/>
                <w15:appearance w15:val="hidden"/>
              </w:sdtPr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4C8B3BBC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147F761D" w14:textId="77777777" w:rsidR="001F512F" w:rsidRDefault="001F512F" w:rsidP="00956B08"/>
        </w:tc>
      </w:tr>
      <w:tr w:rsidR="00AC5E57" w14:paraId="708A95B0" w14:textId="77777777" w:rsidTr="00FA4E61">
        <w:tc>
          <w:tcPr>
            <w:tcW w:w="1135" w:type="dxa"/>
          </w:tcPr>
          <w:p w14:paraId="3512BCEF" w14:textId="77777777" w:rsidR="00AC5E57" w:rsidRDefault="00AC5E57" w:rsidP="00956B08"/>
        </w:tc>
        <w:tc>
          <w:tcPr>
            <w:tcW w:w="176" w:type="dxa"/>
          </w:tcPr>
          <w:p w14:paraId="2AE6F012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7894B4CF" w14:textId="77777777" w:rsidR="00AC5E57" w:rsidRPr="00806CE2" w:rsidRDefault="00000000" w:rsidP="00FD1D70">
            <w:pPr>
              <w:pStyle w:val="Heading3"/>
            </w:pPr>
            <w:sdt>
              <w:sdtPr>
                <w:id w:val="-498968321"/>
                <w:placeholder>
                  <w:docPart w:val="F4B330ECECCA4C9280B1BB37CB4F5E9E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BE953F8" w14:textId="77777777" w:rsidR="00AC5E57" w:rsidRPr="00806CE2" w:rsidRDefault="00000000" w:rsidP="00FD1D70">
            <w:pPr>
              <w:pStyle w:val="Heading3"/>
            </w:pPr>
            <w:sdt>
              <w:sdtPr>
                <w:id w:val="114184445"/>
                <w:placeholder>
                  <w:docPart w:val="C0B7892313674AC887CA93F6AB38D80A"/>
                </w:placeholder>
                <w:temporary/>
                <w:showingPlcHdr/>
                <w15:appearance w15:val="hidden"/>
              </w:sdtPr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41474B27" w14:textId="77777777" w:rsidR="00AC5E57" w:rsidRDefault="00AC5E57" w:rsidP="00956B08"/>
        </w:tc>
        <w:tc>
          <w:tcPr>
            <w:tcW w:w="810" w:type="dxa"/>
          </w:tcPr>
          <w:p w14:paraId="671AECF5" w14:textId="77777777" w:rsidR="00AC5E57" w:rsidRDefault="00AC5E57" w:rsidP="00956B08"/>
        </w:tc>
        <w:tc>
          <w:tcPr>
            <w:tcW w:w="180" w:type="dxa"/>
          </w:tcPr>
          <w:p w14:paraId="0F017263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458DEB59" w14:textId="77777777" w:rsidR="00AC5E57" w:rsidRDefault="00AC5E57" w:rsidP="00956B08"/>
        </w:tc>
      </w:tr>
      <w:tr w:rsidR="00E1582F" w14:paraId="7E3B17DC" w14:textId="77777777" w:rsidTr="007D03AD">
        <w:tc>
          <w:tcPr>
            <w:tcW w:w="1135" w:type="dxa"/>
          </w:tcPr>
          <w:p w14:paraId="0F9D7168" w14:textId="77777777" w:rsidR="00387538" w:rsidRDefault="00387538" w:rsidP="00956B08"/>
        </w:tc>
        <w:tc>
          <w:tcPr>
            <w:tcW w:w="176" w:type="dxa"/>
          </w:tcPr>
          <w:p w14:paraId="26146EFC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78F288F8" w14:textId="77777777" w:rsidR="00387538" w:rsidRDefault="00387538" w:rsidP="00956B08"/>
        </w:tc>
        <w:tc>
          <w:tcPr>
            <w:tcW w:w="180" w:type="dxa"/>
          </w:tcPr>
          <w:p w14:paraId="0B7D809E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68BBDDE0" w14:textId="77777777" w:rsidR="00387538" w:rsidRPr="002E0300" w:rsidRDefault="00000000" w:rsidP="002E0300">
            <w:sdt>
              <w:sdtPr>
                <w:id w:val="855613226"/>
                <w:placeholder>
                  <w:docPart w:val="D4BC8680722D41C89A1B6F8BBB707EF7"/>
                </w:placeholder>
                <w:showingPlcHdr/>
                <w15:appearance w15:val="hidden"/>
              </w:sdtPr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0A3BC839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327CF120" w14:textId="77777777" w:rsidR="00387538" w:rsidRDefault="00387538" w:rsidP="00956B08"/>
        </w:tc>
      </w:tr>
      <w:tr w:rsidR="006633D7" w14:paraId="74321EE9" w14:textId="77777777" w:rsidTr="007D03AD">
        <w:tc>
          <w:tcPr>
            <w:tcW w:w="1135" w:type="dxa"/>
          </w:tcPr>
          <w:p w14:paraId="3C0F5ED0" w14:textId="77777777" w:rsidR="0004219A" w:rsidRDefault="0004219A" w:rsidP="00956B08"/>
        </w:tc>
        <w:tc>
          <w:tcPr>
            <w:tcW w:w="176" w:type="dxa"/>
          </w:tcPr>
          <w:p w14:paraId="34B53033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2606D7D1" w14:textId="77777777" w:rsidR="0004219A" w:rsidRPr="00806CE2" w:rsidRDefault="00000000" w:rsidP="00FD1D70">
            <w:pPr>
              <w:pStyle w:val="Heading3"/>
            </w:pPr>
            <w:sdt>
              <w:sdtPr>
                <w:id w:val="554202514"/>
                <w:placeholder>
                  <w:docPart w:val="2F95996DEE154F748B4A8F35022FFA79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F9224BF" w14:textId="77777777" w:rsidR="0004219A" w:rsidRPr="00806CE2" w:rsidRDefault="00000000" w:rsidP="00FD1D70">
            <w:pPr>
              <w:pStyle w:val="Heading3"/>
            </w:pPr>
            <w:sdt>
              <w:sdtPr>
                <w:id w:val="-289979287"/>
                <w:placeholder>
                  <w:docPart w:val="57A6C1BC4F2C46CEB0EAEB4F5804D1F0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989997" w14:textId="77777777" w:rsidR="0004219A" w:rsidRPr="00806CE2" w:rsidRDefault="00000000" w:rsidP="00FD1D70">
            <w:pPr>
              <w:pStyle w:val="Heading3"/>
            </w:pPr>
            <w:sdt>
              <w:sdtPr>
                <w:id w:val="-1797126264"/>
                <w:placeholder>
                  <w:docPart w:val="5B4286D9D2DB45B2886C4216E2E5EA87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7D490666" w14:textId="77777777" w:rsidR="0004219A" w:rsidRDefault="0004219A" w:rsidP="00956B08"/>
        </w:tc>
        <w:tc>
          <w:tcPr>
            <w:tcW w:w="810" w:type="dxa"/>
          </w:tcPr>
          <w:p w14:paraId="7587815F" w14:textId="77777777" w:rsidR="0004219A" w:rsidRDefault="0004219A" w:rsidP="00956B08"/>
        </w:tc>
        <w:tc>
          <w:tcPr>
            <w:tcW w:w="180" w:type="dxa"/>
          </w:tcPr>
          <w:p w14:paraId="6A7AFF56" w14:textId="77777777" w:rsidR="0004219A" w:rsidRDefault="0004219A" w:rsidP="00956B08"/>
        </w:tc>
        <w:tc>
          <w:tcPr>
            <w:tcW w:w="2244" w:type="dxa"/>
          </w:tcPr>
          <w:p w14:paraId="0BA280C1" w14:textId="77777777" w:rsidR="0004219A" w:rsidRDefault="0004219A" w:rsidP="00956B08"/>
        </w:tc>
      </w:tr>
    </w:tbl>
    <w:p w14:paraId="41D8D6B1" w14:textId="77777777" w:rsidR="00F436BA" w:rsidRDefault="00F436BA" w:rsidP="002B4DB2"/>
    <w:p w14:paraId="36B11C7E" w14:textId="77777777" w:rsidR="00295267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14:paraId="331DAA00" w14:textId="77777777" w:rsidTr="00061632">
        <w:tc>
          <w:tcPr>
            <w:tcW w:w="1345" w:type="dxa"/>
            <w:shd w:val="clear" w:color="auto" w:fill="F2F2F2" w:themeFill="background1" w:themeFillShade="F2"/>
          </w:tcPr>
          <w:p w14:paraId="439EDF98" w14:textId="77777777" w:rsidR="00E1582F" w:rsidRDefault="00000000" w:rsidP="00061632">
            <w:sdt>
              <w:sdtPr>
                <w:id w:val="1196897924"/>
                <w:placeholder>
                  <w:docPart w:val="D39999A8C39C4EB6A488D14542AC60D6"/>
                </w:placeholder>
                <w:temporary/>
                <w:showingPlcHdr/>
                <w15:appearance w15:val="hidden"/>
              </w:sdtPr>
              <w:sdtContent>
                <w:r w:rsidR="00061632">
                  <w:t>Date Available:</w:t>
                </w:r>
              </w:sdtContent>
            </w:sdt>
          </w:p>
        </w:tc>
        <w:tc>
          <w:tcPr>
            <w:tcW w:w="180" w:type="dxa"/>
          </w:tcPr>
          <w:p w14:paraId="40F4B18C" w14:textId="77777777" w:rsidR="00E1582F" w:rsidRDefault="00E1582F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064C0DD9" w14:textId="77777777" w:rsidR="00E1582F" w:rsidRDefault="00E1582F" w:rsidP="002B4DB2"/>
        </w:tc>
        <w:tc>
          <w:tcPr>
            <w:tcW w:w="164" w:type="dxa"/>
          </w:tcPr>
          <w:p w14:paraId="2EBBE3F9" w14:textId="77777777" w:rsidR="00E1582F" w:rsidRDefault="00E1582F" w:rsidP="002B4DB2"/>
        </w:tc>
        <w:tc>
          <w:tcPr>
            <w:tcW w:w="791" w:type="dxa"/>
            <w:shd w:val="clear" w:color="auto" w:fill="F2F2F2" w:themeFill="background1" w:themeFillShade="F2"/>
          </w:tcPr>
          <w:p w14:paraId="79258C63" w14:textId="77777777" w:rsidR="00E1582F" w:rsidRDefault="00000000" w:rsidP="00061632">
            <w:sdt>
              <w:sdtPr>
                <w:id w:val="2035688141"/>
                <w:placeholder>
                  <w:docPart w:val="010BB703DD2E42C1980D704CC91FF059"/>
                </w:placeholder>
                <w:temporary/>
                <w:showingPlcHdr/>
                <w15:appearance w15:val="hidden"/>
              </w:sdtPr>
              <w:sdtContent>
                <w:r w:rsidR="00061632">
                  <w:t>S.S. no:</w:t>
                </w:r>
              </w:sdtContent>
            </w:sdt>
          </w:p>
        </w:tc>
        <w:tc>
          <w:tcPr>
            <w:tcW w:w="180" w:type="dxa"/>
          </w:tcPr>
          <w:p w14:paraId="3087B65D" w14:textId="77777777" w:rsidR="00E1582F" w:rsidRDefault="00E1582F" w:rsidP="002B4DB2"/>
        </w:tc>
        <w:tc>
          <w:tcPr>
            <w:tcW w:w="2520" w:type="dxa"/>
            <w:tcBorders>
              <w:bottom w:val="single" w:sz="4" w:space="0" w:color="auto"/>
            </w:tcBorders>
          </w:tcPr>
          <w:p w14:paraId="616BE620" w14:textId="77777777" w:rsidR="00E1582F" w:rsidRDefault="00E1582F" w:rsidP="002B4DB2"/>
        </w:tc>
        <w:tc>
          <w:tcPr>
            <w:tcW w:w="180" w:type="dxa"/>
          </w:tcPr>
          <w:p w14:paraId="03683963" w14:textId="77777777" w:rsidR="00E1582F" w:rsidRDefault="00E1582F" w:rsidP="002B4DB2"/>
        </w:tc>
        <w:tc>
          <w:tcPr>
            <w:tcW w:w="1440" w:type="dxa"/>
            <w:shd w:val="clear" w:color="auto" w:fill="F2F2F2" w:themeFill="background1" w:themeFillShade="F2"/>
          </w:tcPr>
          <w:p w14:paraId="506E43AF" w14:textId="77777777" w:rsidR="00E1582F" w:rsidRDefault="00000000" w:rsidP="00061632">
            <w:sdt>
              <w:sdtPr>
                <w:id w:val="-1309480156"/>
                <w:placeholder>
                  <w:docPart w:val="1C7399D1D814448AA48623B8232BA652"/>
                </w:placeholder>
                <w:temporary/>
                <w:showingPlcHdr/>
                <w15:appearance w15:val="hidden"/>
              </w:sdtPr>
              <w:sdtContent>
                <w:r w:rsidR="00061632">
                  <w:t>Desired salary:</w:t>
                </w:r>
              </w:sdtContent>
            </w:sdt>
            <w:r w:rsidR="00E1582F">
              <w:t xml:space="preserve"> </w:t>
            </w:r>
          </w:p>
        </w:tc>
        <w:tc>
          <w:tcPr>
            <w:tcW w:w="180" w:type="dxa"/>
          </w:tcPr>
          <w:p w14:paraId="31277DAC" w14:textId="77777777" w:rsidR="00E1582F" w:rsidRDefault="00E1582F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530CF4F1" w14:textId="77777777" w:rsidR="00E1582F" w:rsidRDefault="00000000" w:rsidP="00061632">
            <w:sdt>
              <w:sdtPr>
                <w:id w:val="-1254126346"/>
                <w:placeholder>
                  <w:docPart w:val="A982511A3FC342A98F3941390EA09C7F"/>
                </w:placeholder>
                <w:temporary/>
                <w:showingPlcHdr/>
                <w15:appearance w15:val="hidden"/>
              </w:sdtPr>
              <w:sdtContent>
                <w:r w:rsidR="00061632">
                  <w:t>$</w:t>
                </w:r>
              </w:sdtContent>
            </w:sdt>
          </w:p>
        </w:tc>
      </w:tr>
      <w:tr w:rsidR="00622041" w:rsidRPr="00622041" w14:paraId="5009744B" w14:textId="77777777" w:rsidTr="00622041">
        <w:trPr>
          <w:trHeight w:val="20"/>
        </w:trPr>
        <w:tc>
          <w:tcPr>
            <w:tcW w:w="1705" w:type="dxa"/>
            <w:gridSpan w:val="3"/>
          </w:tcPr>
          <w:p w14:paraId="140FA3C9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70B0B12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</w:tcPr>
          <w:p w14:paraId="3DB47C18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3F4CE8E4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15BF3757" w14:textId="77777777" w:rsidR="002C63CF" w:rsidRDefault="00000000" w:rsidP="00061632">
            <w:sdt>
              <w:sdtPr>
                <w:id w:val="-400757073"/>
                <w:placeholder>
                  <w:docPart w:val="2E37BBE66A544BCF8EA1157BA641357A"/>
                </w:placeholder>
                <w:temporary/>
                <w:showingPlcHdr/>
                <w15:appearance w15:val="hidden"/>
              </w:sdtPr>
              <w:sdtContent>
                <w:r w:rsidR="00061632">
                  <w:t>Position applied for:</w:t>
                </w:r>
              </w:sdtContent>
            </w:sdt>
          </w:p>
        </w:tc>
        <w:tc>
          <w:tcPr>
            <w:tcW w:w="180" w:type="dxa"/>
          </w:tcPr>
          <w:p w14:paraId="63BAD321" w14:textId="77777777" w:rsidR="002C63CF" w:rsidRDefault="002C63CF" w:rsidP="002B4DB2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1142809E" w14:textId="77777777" w:rsidR="002C63CF" w:rsidRDefault="002C63CF" w:rsidP="002B4DB2"/>
        </w:tc>
      </w:tr>
    </w:tbl>
    <w:p w14:paraId="048F5537" w14:textId="77777777" w:rsidR="000E0DDC" w:rsidRDefault="000E0DDC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14:paraId="6AAB9911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5BE225AB" w14:textId="609411F3" w:rsidR="005C7E4B" w:rsidRDefault="005C7E4B" w:rsidP="00A06119"/>
        </w:tc>
        <w:tc>
          <w:tcPr>
            <w:tcW w:w="180" w:type="dxa"/>
          </w:tcPr>
          <w:p w14:paraId="0DCC0A0F" w14:textId="77777777" w:rsidR="005C7E4B" w:rsidRDefault="005C7E4B" w:rsidP="00184C32"/>
        </w:tc>
        <w:tc>
          <w:tcPr>
            <w:tcW w:w="810" w:type="dxa"/>
          </w:tcPr>
          <w:p w14:paraId="67AA9B5E" w14:textId="7222D7DF" w:rsidR="005C7E4B" w:rsidRDefault="005C7E4B" w:rsidP="00A06119"/>
        </w:tc>
        <w:tc>
          <w:tcPr>
            <w:tcW w:w="810" w:type="dxa"/>
          </w:tcPr>
          <w:p w14:paraId="17174EA6" w14:textId="79DEC46F" w:rsidR="005C7E4B" w:rsidRDefault="005C7E4B" w:rsidP="00A06119"/>
        </w:tc>
        <w:tc>
          <w:tcPr>
            <w:tcW w:w="180" w:type="dxa"/>
          </w:tcPr>
          <w:p w14:paraId="7431068D" w14:textId="77777777" w:rsidR="005C7E4B" w:rsidRDefault="005C7E4B" w:rsidP="00184C32"/>
        </w:tc>
        <w:tc>
          <w:tcPr>
            <w:tcW w:w="4495" w:type="dxa"/>
            <w:gridSpan w:val="3"/>
          </w:tcPr>
          <w:p w14:paraId="17D53DAB" w14:textId="77777777" w:rsidR="005C7E4B" w:rsidRDefault="005C7E4B" w:rsidP="00184C32"/>
        </w:tc>
      </w:tr>
      <w:tr w:rsidR="00622041" w:rsidRPr="00622041" w14:paraId="43D646D4" w14:textId="77777777" w:rsidTr="00184C32">
        <w:trPr>
          <w:trHeight w:val="20"/>
        </w:trPr>
        <w:tc>
          <w:tcPr>
            <w:tcW w:w="1705" w:type="dxa"/>
          </w:tcPr>
          <w:p w14:paraId="541C1A1C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5228474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28403FA4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tr w:rsidR="00B12C6B" w14:paraId="5DFF5506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0E67FB1A" w14:textId="77777777" w:rsidR="009B0A55" w:rsidRDefault="00000000" w:rsidP="00A06119">
            <w:sdt>
              <w:sdtPr>
                <w:id w:val="-2118432624"/>
                <w:placeholder>
                  <w:docPart w:val="7FB18C6CA388415A931D6E5BD05DF91D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14:paraId="4618BDE1" w14:textId="77777777" w:rsidR="009B0A55" w:rsidRDefault="009B0A55" w:rsidP="00184C32"/>
        </w:tc>
        <w:tc>
          <w:tcPr>
            <w:tcW w:w="810" w:type="dxa"/>
          </w:tcPr>
          <w:p w14:paraId="3E394BBC" w14:textId="77777777" w:rsidR="009B0A55" w:rsidRDefault="00000000" w:rsidP="00A06119">
            <w:sdt>
              <w:sdtPr>
                <w:id w:val="-645580851"/>
                <w:placeholder>
                  <w:docPart w:val="037F6819B6B14C75B332B4E0D6E379B4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371B53D3" w14:textId="77777777" w:rsidR="009B0A55" w:rsidRDefault="00000000" w:rsidP="00184C32">
            <w:sdt>
              <w:sdtPr>
                <w:id w:val="-1015451203"/>
                <w:placeholder>
                  <w:docPart w:val="F454A5648D244F6CB2DF9EA66D9E9275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E6B880A" w14:textId="77777777" w:rsidR="009B0A55" w:rsidRDefault="009B0A55" w:rsidP="00184C32"/>
        </w:tc>
        <w:tc>
          <w:tcPr>
            <w:tcW w:w="4495" w:type="dxa"/>
            <w:gridSpan w:val="3"/>
          </w:tcPr>
          <w:p w14:paraId="6E4EBEEC" w14:textId="77777777" w:rsidR="009B0A55" w:rsidRDefault="009B0A55" w:rsidP="00184C32"/>
        </w:tc>
      </w:tr>
      <w:tr w:rsidR="00622041" w:rsidRPr="00622041" w14:paraId="6E030B34" w14:textId="77777777" w:rsidTr="00184C32">
        <w:trPr>
          <w:trHeight w:val="20"/>
        </w:trPr>
        <w:tc>
          <w:tcPr>
            <w:tcW w:w="1705" w:type="dxa"/>
          </w:tcPr>
          <w:p w14:paraId="276DB999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775E412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40BB56F0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tr w:rsidR="00685A1D" w14:paraId="5CFC9B23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05D1B7D0" w14:textId="77777777" w:rsidR="00832EED" w:rsidRDefault="00000000" w:rsidP="00A06119">
            <w:sdt>
              <w:sdtPr>
                <w:id w:val="1053420778"/>
                <w:placeholder>
                  <w:docPart w:val="793BED4928C6493488F7F00DDC47BE4A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Have you ever worked for this company?</w:t>
                </w:r>
              </w:sdtContent>
            </w:sdt>
          </w:p>
        </w:tc>
        <w:tc>
          <w:tcPr>
            <w:tcW w:w="180" w:type="dxa"/>
          </w:tcPr>
          <w:p w14:paraId="59856C05" w14:textId="77777777" w:rsidR="00832EED" w:rsidRDefault="00832EED"/>
        </w:tc>
        <w:tc>
          <w:tcPr>
            <w:tcW w:w="810" w:type="dxa"/>
          </w:tcPr>
          <w:p w14:paraId="6E8DE444" w14:textId="77777777" w:rsidR="00832EED" w:rsidRDefault="00000000">
            <w:sdt>
              <w:sdtPr>
                <w:id w:val="317309120"/>
                <w:placeholder>
                  <w:docPart w:val="37F659B4222F428E8D6494F6BD322F8A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547AE67C" w14:textId="77777777" w:rsidR="00832EED" w:rsidRDefault="00000000">
            <w:sdt>
              <w:sdtPr>
                <w:id w:val="-1588833120"/>
                <w:placeholder>
                  <w:docPart w:val="1AD11D8D9314420C94DE877B4A0F4F6D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9E8FE8A" w14:textId="77777777" w:rsidR="00832EED" w:rsidRDefault="00832EED"/>
        </w:tc>
        <w:tc>
          <w:tcPr>
            <w:tcW w:w="1350" w:type="dxa"/>
            <w:shd w:val="clear" w:color="auto" w:fill="F2F2F2" w:themeFill="background1" w:themeFillShade="F2"/>
          </w:tcPr>
          <w:p w14:paraId="4A799F4B" w14:textId="77777777" w:rsidR="00832EED" w:rsidRDefault="00000000" w:rsidP="00A06119">
            <w:sdt>
              <w:sdtPr>
                <w:id w:val="315224228"/>
                <w:placeholder>
                  <w:docPart w:val="DDFD1BDDD3874B279F018288D335C641"/>
                </w:placeholder>
                <w:temporary/>
                <w:showingPlcHdr/>
                <w15:appearance w15:val="hidden"/>
              </w:sdtPr>
              <w:sdtContent>
                <w:r w:rsidR="00A06119">
                  <w:t>If yes, when?</w:t>
                </w:r>
              </w:sdtContent>
            </w:sdt>
          </w:p>
        </w:tc>
        <w:tc>
          <w:tcPr>
            <w:tcW w:w="180" w:type="dxa"/>
          </w:tcPr>
          <w:p w14:paraId="36E0CBB3" w14:textId="77777777" w:rsidR="00832EED" w:rsidRDefault="00832EED"/>
        </w:tc>
        <w:tc>
          <w:tcPr>
            <w:tcW w:w="2965" w:type="dxa"/>
            <w:tcBorders>
              <w:bottom w:val="single" w:sz="4" w:space="0" w:color="auto"/>
            </w:tcBorders>
          </w:tcPr>
          <w:p w14:paraId="68F3687E" w14:textId="77777777" w:rsidR="00832EED" w:rsidRDefault="00832EED"/>
        </w:tc>
      </w:tr>
      <w:tr w:rsidR="00622041" w:rsidRPr="00622041" w14:paraId="3ED816BD" w14:textId="77777777" w:rsidTr="00184C32">
        <w:trPr>
          <w:trHeight w:val="20"/>
        </w:trPr>
        <w:tc>
          <w:tcPr>
            <w:tcW w:w="1705" w:type="dxa"/>
          </w:tcPr>
          <w:p w14:paraId="61D88719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AC3ADD0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4FEFD556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tr w:rsidR="005C7E4B" w14:paraId="4FA6729E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02ED29FB" w14:textId="77777777" w:rsidR="003F5ACF" w:rsidRDefault="00000000" w:rsidP="00A06119">
            <w:sdt>
              <w:sdtPr>
                <w:id w:val="-1210493880"/>
                <w:placeholder>
                  <w:docPart w:val="AA6EBE583B2F44DE8BBCD59EA68FB5DF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5F702313" w14:textId="77777777" w:rsidR="003F5ACF" w:rsidRDefault="003F5ACF" w:rsidP="00184C32"/>
        </w:tc>
        <w:tc>
          <w:tcPr>
            <w:tcW w:w="810" w:type="dxa"/>
          </w:tcPr>
          <w:p w14:paraId="6BFE8624" w14:textId="77777777" w:rsidR="003F5ACF" w:rsidRDefault="00000000" w:rsidP="00184C32">
            <w:sdt>
              <w:sdtPr>
                <w:id w:val="1394080942"/>
                <w:placeholder>
                  <w:docPart w:val="6F20465EB0204BF9B57D51973246BC6B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1E6CF5B0" w14:textId="77777777" w:rsidR="003F5ACF" w:rsidRDefault="00000000" w:rsidP="00184C32">
            <w:sdt>
              <w:sdtPr>
                <w:id w:val="-1544440461"/>
                <w:placeholder>
                  <w:docPart w:val="4900C5ABC4234F9B9DD42603C9B0DD8C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51A15E9" w14:textId="77777777" w:rsidR="003F5ACF" w:rsidRDefault="003F5ACF" w:rsidP="00184C32"/>
        </w:tc>
        <w:tc>
          <w:tcPr>
            <w:tcW w:w="1350" w:type="dxa"/>
            <w:shd w:val="clear" w:color="auto" w:fill="F2F2F2" w:themeFill="background1" w:themeFillShade="F2"/>
          </w:tcPr>
          <w:p w14:paraId="64C77597" w14:textId="77777777" w:rsidR="003F5ACF" w:rsidRDefault="00000000" w:rsidP="00A06119">
            <w:sdt>
              <w:sdtPr>
                <w:id w:val="525908701"/>
                <w:placeholder>
                  <w:docPart w:val="D8E71A93EA1A428884DEC97A8D432AB8"/>
                </w:placeholder>
                <w:temporary/>
                <w:showingPlcHdr/>
                <w15:appearance w15:val="hidden"/>
              </w:sdtPr>
              <w:sdtContent>
                <w:r w:rsidR="00A06119"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52F71BEA" w14:textId="77777777" w:rsidR="003F5ACF" w:rsidRDefault="003F5ACF" w:rsidP="00184C32"/>
        </w:tc>
        <w:tc>
          <w:tcPr>
            <w:tcW w:w="2965" w:type="dxa"/>
            <w:tcBorders>
              <w:bottom w:val="single" w:sz="4" w:space="0" w:color="auto"/>
            </w:tcBorders>
          </w:tcPr>
          <w:p w14:paraId="6CF6B5B9" w14:textId="77777777" w:rsidR="003F5ACF" w:rsidRDefault="003F5ACF" w:rsidP="00184C32"/>
        </w:tc>
      </w:tr>
    </w:tbl>
    <w:p w14:paraId="3F87ED57" w14:textId="77777777" w:rsidR="00270AB0" w:rsidRDefault="00270AB0" w:rsidP="00270AB0"/>
    <w:p w14:paraId="5CA9098E" w14:textId="77777777" w:rsidR="000319A9" w:rsidRDefault="000319A9" w:rsidP="00270AB0"/>
    <w:p w14:paraId="5BE07C74" w14:textId="77777777" w:rsidR="00700022" w:rsidRDefault="00000000" w:rsidP="001D32A7">
      <w:pPr>
        <w:pStyle w:val="Heading2"/>
      </w:pPr>
      <w:sdt>
        <w:sdtPr>
          <w:id w:val="-1027877951"/>
          <w:placeholder>
            <w:docPart w:val="4F45333F75BF4E2AA7909D2945EDE01B"/>
          </w:placeholder>
          <w:temporary/>
          <w:showingPlcHdr/>
          <w15:appearance w15:val="hidden"/>
        </w:sdtPr>
        <w:sdtContent>
          <w:r w:rsidR="00A06119">
            <w:t>Education</w:t>
          </w:r>
        </w:sdtContent>
      </w:sdt>
    </w:p>
    <w:p w14:paraId="4E134F3F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735CE3AB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55D40D4F" w14:textId="77777777" w:rsidR="005052FA" w:rsidRDefault="00000000" w:rsidP="002E77F0">
            <w:sdt>
              <w:sdtPr>
                <w:id w:val="1641307754"/>
                <w:placeholder>
                  <w:docPart w:val="C3CD80AF6CE5476B9156B3544E5E3B2B"/>
                </w:placeholder>
                <w:temporary/>
                <w:showingPlcHdr/>
                <w15:appearance w15:val="hidden"/>
              </w:sdtPr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430F7F58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44951F2C" w14:textId="77777777" w:rsidR="005052FA" w:rsidRDefault="005052FA" w:rsidP="00270AB0"/>
        </w:tc>
        <w:tc>
          <w:tcPr>
            <w:tcW w:w="180" w:type="dxa"/>
          </w:tcPr>
          <w:p w14:paraId="27D9AA69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646B464C" w14:textId="77777777" w:rsidR="005052FA" w:rsidRDefault="00000000" w:rsidP="002E77F0">
            <w:sdt>
              <w:sdtPr>
                <w:id w:val="1515573795"/>
                <w:placeholder>
                  <w:docPart w:val="629252A78B42496AB64A4F167EB381B4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0274CEBE" w14:textId="77777777" w:rsidR="005052FA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562C0F89" w14:textId="77777777" w:rsidR="005052FA" w:rsidRDefault="005052FA" w:rsidP="00270AB0"/>
        </w:tc>
      </w:tr>
      <w:tr w:rsidR="00622041" w:rsidRPr="00622041" w14:paraId="2F82C142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4D97135A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7CE43D4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7F0CF793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14:paraId="4459609E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463CC862" w14:textId="77777777" w:rsidR="000319A9" w:rsidRDefault="00000000" w:rsidP="002E77F0">
            <w:sdt>
              <w:sdtPr>
                <w:id w:val="-1536960828"/>
                <w:placeholder>
                  <w:docPart w:val="A9FEEAAA846C415FBC2014A50EC842BD"/>
                </w:placeholder>
                <w:temporary/>
                <w:showingPlcHdr/>
                <w15:appearance w15:val="hidden"/>
              </w:sdtPr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</w:tcPr>
          <w:p w14:paraId="24E0356A" w14:textId="77777777" w:rsidR="000319A9" w:rsidRDefault="000319A9" w:rsidP="00184C32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486DE6DE" w14:textId="77777777" w:rsidR="000319A9" w:rsidRDefault="000319A9" w:rsidP="00184C32"/>
        </w:tc>
        <w:tc>
          <w:tcPr>
            <w:tcW w:w="172" w:type="dxa"/>
          </w:tcPr>
          <w:p w14:paraId="3B3EB7CD" w14:textId="77777777" w:rsidR="000319A9" w:rsidRDefault="000319A9" w:rsidP="00184C32"/>
        </w:tc>
        <w:tc>
          <w:tcPr>
            <w:tcW w:w="493" w:type="dxa"/>
            <w:shd w:val="clear" w:color="auto" w:fill="F2F2F2" w:themeFill="background1" w:themeFillShade="F2"/>
          </w:tcPr>
          <w:p w14:paraId="701E158D" w14:textId="77777777" w:rsidR="000319A9" w:rsidRDefault="00000000" w:rsidP="002E77F0">
            <w:sdt>
              <w:sdtPr>
                <w:id w:val="1198204422"/>
                <w:placeholder>
                  <w:docPart w:val="22B7E3A608294A9999DD3952DFEB377A"/>
                </w:placeholder>
                <w:temporary/>
                <w:showingPlcHdr/>
                <w15:appearance w15:val="hidden"/>
              </w:sdtPr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</w:tcPr>
          <w:p w14:paraId="4D2DB982" w14:textId="77777777" w:rsidR="000319A9" w:rsidRDefault="000319A9" w:rsidP="00184C32"/>
        </w:tc>
        <w:tc>
          <w:tcPr>
            <w:tcW w:w="1002" w:type="dxa"/>
            <w:tcBorders>
              <w:bottom w:val="single" w:sz="4" w:space="0" w:color="auto"/>
            </w:tcBorders>
          </w:tcPr>
          <w:p w14:paraId="6E3290A8" w14:textId="77777777" w:rsidR="000319A9" w:rsidRDefault="000319A9" w:rsidP="00184C32"/>
        </w:tc>
        <w:tc>
          <w:tcPr>
            <w:tcW w:w="180" w:type="dxa"/>
          </w:tcPr>
          <w:p w14:paraId="24E47478" w14:textId="77777777" w:rsidR="000319A9" w:rsidRDefault="000319A9" w:rsidP="00184C32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6B54E7BF" w14:textId="77777777" w:rsidR="000319A9" w:rsidRDefault="00000000" w:rsidP="00457D5F">
            <w:sdt>
              <w:sdtPr>
                <w:id w:val="-986863589"/>
                <w:placeholder>
                  <w:docPart w:val="B5A682A2BC9A40B38D8E6AA5215A17A4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334B8785" w14:textId="77777777" w:rsidR="000319A9" w:rsidRDefault="00000000" w:rsidP="00184C32">
            <w:sdt>
              <w:sdtPr>
                <w:id w:val="-1821341044"/>
                <w:placeholder>
                  <w:docPart w:val="31467B5133F14DC78318D66EAC5F2619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739AB9FA" w14:textId="77777777" w:rsidR="000319A9" w:rsidRDefault="00000000" w:rsidP="00184C32">
            <w:sdt>
              <w:sdtPr>
                <w:id w:val="-1072510824"/>
                <w:placeholder>
                  <w:docPart w:val="9BDBA0BD7EC74C47BE47FA89D2FA0C6A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1DDA2A9" w14:textId="77777777" w:rsidR="000319A9" w:rsidRDefault="000319A9" w:rsidP="00184C32"/>
        </w:tc>
        <w:tc>
          <w:tcPr>
            <w:tcW w:w="838" w:type="dxa"/>
            <w:shd w:val="clear" w:color="auto" w:fill="F2F2F2" w:themeFill="background1" w:themeFillShade="F2"/>
          </w:tcPr>
          <w:p w14:paraId="7EB5E42A" w14:textId="77777777" w:rsidR="000319A9" w:rsidRDefault="00000000" w:rsidP="00457D5F">
            <w:sdt>
              <w:sdtPr>
                <w:id w:val="1369409671"/>
                <w:placeholder>
                  <w:docPart w:val="E2D615B83D3C4A7E8150545B632A744C"/>
                </w:placeholder>
                <w:temporary/>
                <w:showingPlcHdr/>
                <w15:appearance w15:val="hidden"/>
              </w:sdtPr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22FF16FF" w14:textId="77777777" w:rsidR="000319A9" w:rsidRDefault="000319A9" w:rsidP="00184C32"/>
        </w:tc>
        <w:tc>
          <w:tcPr>
            <w:tcW w:w="1862" w:type="dxa"/>
            <w:tcBorders>
              <w:bottom w:val="single" w:sz="4" w:space="0" w:color="auto"/>
            </w:tcBorders>
          </w:tcPr>
          <w:p w14:paraId="2F21F24E" w14:textId="77777777" w:rsidR="000319A9" w:rsidRDefault="000319A9" w:rsidP="00184C32"/>
        </w:tc>
      </w:tr>
      <w:bookmarkEnd w:id="0"/>
      <w:bookmarkEnd w:id="1"/>
      <w:tr w:rsidR="00622041" w:rsidRPr="00622041" w14:paraId="7D3EAF20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33DC75C6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B9F07BF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0EF8E38F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tr w:rsidR="002E77F0" w14:paraId="04F255E0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68D15815" w14:textId="77777777" w:rsidR="002E77F0" w:rsidRDefault="00000000" w:rsidP="00184C32">
            <w:sdt>
              <w:sdtPr>
                <w:id w:val="1852757695"/>
                <w:placeholder>
                  <w:docPart w:val="497419474C314D89AF6735B0DC22DDE2"/>
                </w:placeholder>
                <w:temporary/>
                <w:showingPlcHdr/>
                <w15:appearance w15:val="hidden"/>
              </w:sdtPr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</w:tcPr>
          <w:p w14:paraId="422D0867" w14:textId="77777777" w:rsidR="002E77F0" w:rsidRDefault="002E77F0" w:rsidP="00184C32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54A82B09" w14:textId="77777777" w:rsidR="002E77F0" w:rsidRDefault="002E77F0" w:rsidP="00184C32"/>
        </w:tc>
        <w:tc>
          <w:tcPr>
            <w:tcW w:w="180" w:type="dxa"/>
          </w:tcPr>
          <w:p w14:paraId="5287ED62" w14:textId="77777777" w:rsidR="002E77F0" w:rsidRDefault="002E77F0" w:rsidP="00184C32"/>
        </w:tc>
        <w:tc>
          <w:tcPr>
            <w:tcW w:w="810" w:type="dxa"/>
            <w:shd w:val="clear" w:color="auto" w:fill="F2F2F2" w:themeFill="background1" w:themeFillShade="F2"/>
          </w:tcPr>
          <w:p w14:paraId="43AA9EC5" w14:textId="77777777" w:rsidR="002E77F0" w:rsidRDefault="00000000" w:rsidP="00184C32">
            <w:sdt>
              <w:sdtPr>
                <w:id w:val="-1156221968"/>
                <w:placeholder>
                  <w:docPart w:val="BB5F4929B3DA4983B9C4E4750B8F49E2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0399C110" w14:textId="77777777" w:rsidR="002E77F0" w:rsidRDefault="002E77F0" w:rsidP="00184C32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3C903FF4" w14:textId="77777777" w:rsidR="002E77F0" w:rsidRDefault="002E77F0" w:rsidP="00184C32"/>
        </w:tc>
      </w:tr>
      <w:tr w:rsidR="00622041" w:rsidRPr="00622041" w14:paraId="02904673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5FD52ADF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FDA8535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4D34EDB6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tr w:rsidR="00457D5F" w14:paraId="663B26AC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73EB4965" w14:textId="77777777" w:rsidR="00457D5F" w:rsidRDefault="00000000" w:rsidP="00184C32">
            <w:sdt>
              <w:sdtPr>
                <w:id w:val="-88940744"/>
                <w:placeholder>
                  <w:docPart w:val="9BA3CFC0821E4B92A9C4001FFB3E5251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246B9A90" w14:textId="77777777" w:rsidR="00457D5F" w:rsidRDefault="00457D5F" w:rsidP="00184C32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4F153BE3" w14:textId="77777777" w:rsidR="00457D5F" w:rsidRDefault="00457D5F" w:rsidP="00184C32"/>
        </w:tc>
        <w:tc>
          <w:tcPr>
            <w:tcW w:w="172" w:type="dxa"/>
          </w:tcPr>
          <w:p w14:paraId="7CA7486E" w14:textId="77777777" w:rsidR="00457D5F" w:rsidRDefault="00457D5F" w:rsidP="00184C32"/>
        </w:tc>
        <w:tc>
          <w:tcPr>
            <w:tcW w:w="493" w:type="dxa"/>
            <w:shd w:val="clear" w:color="auto" w:fill="F2F2F2" w:themeFill="background1" w:themeFillShade="F2"/>
          </w:tcPr>
          <w:p w14:paraId="3892A36A" w14:textId="77777777" w:rsidR="00457D5F" w:rsidRDefault="00000000" w:rsidP="00184C32">
            <w:sdt>
              <w:sdtPr>
                <w:id w:val="-703942737"/>
                <w:placeholder>
                  <w:docPart w:val="1670CBB8287E4E3CA6C38AC5431AAB9F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6C93F24C" w14:textId="77777777" w:rsidR="00457D5F" w:rsidRDefault="00457D5F" w:rsidP="00184C32"/>
        </w:tc>
        <w:tc>
          <w:tcPr>
            <w:tcW w:w="1002" w:type="dxa"/>
            <w:tcBorders>
              <w:bottom w:val="single" w:sz="4" w:space="0" w:color="auto"/>
            </w:tcBorders>
          </w:tcPr>
          <w:p w14:paraId="02C330D2" w14:textId="77777777" w:rsidR="00457D5F" w:rsidRDefault="00457D5F" w:rsidP="00184C32"/>
        </w:tc>
        <w:tc>
          <w:tcPr>
            <w:tcW w:w="180" w:type="dxa"/>
          </w:tcPr>
          <w:p w14:paraId="15348849" w14:textId="77777777" w:rsidR="00457D5F" w:rsidRDefault="00457D5F" w:rsidP="00184C32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1B5D2181" w14:textId="77777777" w:rsidR="00457D5F" w:rsidRDefault="00000000" w:rsidP="00184C32">
            <w:sdt>
              <w:sdtPr>
                <w:id w:val="887235343"/>
                <w:placeholder>
                  <w:docPart w:val="597B51B0F27444FA944D4474E74A9838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5EDB1932" w14:textId="77777777" w:rsidR="00457D5F" w:rsidRDefault="00000000" w:rsidP="00184C32">
            <w:sdt>
              <w:sdtPr>
                <w:id w:val="1442340025"/>
                <w:placeholder>
                  <w:docPart w:val="4C13476BE549441B934389860B90F445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16626A02" w14:textId="77777777" w:rsidR="00457D5F" w:rsidRDefault="00000000" w:rsidP="00184C32">
            <w:sdt>
              <w:sdtPr>
                <w:id w:val="-2053605580"/>
                <w:placeholder>
                  <w:docPart w:val="EF6C463BD70C4F0F89327D6D49F28969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8899635" w14:textId="77777777" w:rsidR="00457D5F" w:rsidRDefault="00457D5F" w:rsidP="00184C32"/>
        </w:tc>
        <w:tc>
          <w:tcPr>
            <w:tcW w:w="838" w:type="dxa"/>
            <w:shd w:val="clear" w:color="auto" w:fill="F2F2F2" w:themeFill="background1" w:themeFillShade="F2"/>
          </w:tcPr>
          <w:p w14:paraId="31545409" w14:textId="77777777" w:rsidR="00457D5F" w:rsidRDefault="00000000" w:rsidP="00184C32">
            <w:sdt>
              <w:sdtPr>
                <w:id w:val="-804623703"/>
                <w:placeholder>
                  <w:docPart w:val="104F2F5201F24064BD5FDF033B0CA5BA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0B289C83" w14:textId="77777777" w:rsidR="00457D5F" w:rsidRDefault="00457D5F" w:rsidP="00184C32"/>
        </w:tc>
        <w:tc>
          <w:tcPr>
            <w:tcW w:w="1862" w:type="dxa"/>
            <w:tcBorders>
              <w:bottom w:val="single" w:sz="4" w:space="0" w:color="auto"/>
            </w:tcBorders>
          </w:tcPr>
          <w:p w14:paraId="30090CC1" w14:textId="77777777" w:rsidR="00457D5F" w:rsidRDefault="00457D5F" w:rsidP="00184C32"/>
        </w:tc>
      </w:tr>
      <w:tr w:rsidR="00622041" w:rsidRPr="00622041" w14:paraId="1B59333A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0647772B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EB3688F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43BF4224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tr w:rsidR="002E77F0" w14:paraId="48D9735D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480EEADF" w14:textId="77777777" w:rsidR="002E77F0" w:rsidRDefault="00000000" w:rsidP="00184C32">
            <w:sdt>
              <w:sdtPr>
                <w:id w:val="-2020846006"/>
                <w:placeholder>
                  <w:docPart w:val="E12A27D0D4184EB8928E808CBF33F0CD"/>
                </w:placeholder>
                <w:temporary/>
                <w:showingPlcHdr/>
                <w15:appearance w15:val="hidden"/>
              </w:sdtPr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</w:tcPr>
          <w:p w14:paraId="7F554CB1" w14:textId="77777777" w:rsidR="002E77F0" w:rsidRDefault="002E77F0" w:rsidP="00184C32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066C20C9" w14:textId="77777777" w:rsidR="002E77F0" w:rsidRDefault="002E77F0" w:rsidP="00184C32"/>
        </w:tc>
        <w:tc>
          <w:tcPr>
            <w:tcW w:w="180" w:type="dxa"/>
          </w:tcPr>
          <w:p w14:paraId="7D326382" w14:textId="77777777" w:rsidR="002E77F0" w:rsidRDefault="002E77F0" w:rsidP="00184C32"/>
        </w:tc>
        <w:tc>
          <w:tcPr>
            <w:tcW w:w="810" w:type="dxa"/>
            <w:shd w:val="clear" w:color="auto" w:fill="F2F2F2" w:themeFill="background1" w:themeFillShade="F2"/>
          </w:tcPr>
          <w:p w14:paraId="11205DAD" w14:textId="77777777" w:rsidR="002E77F0" w:rsidRDefault="00000000" w:rsidP="00184C32">
            <w:sdt>
              <w:sdtPr>
                <w:id w:val="-1625844189"/>
                <w:placeholder>
                  <w:docPart w:val="4AA7D815D96A415F9154F3C26A006956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21B67B9C" w14:textId="77777777" w:rsidR="002E77F0" w:rsidRDefault="002E77F0" w:rsidP="00184C32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70B0C744" w14:textId="77777777" w:rsidR="002E77F0" w:rsidRDefault="002E77F0" w:rsidP="00184C32"/>
        </w:tc>
      </w:tr>
      <w:tr w:rsidR="00622041" w:rsidRPr="00622041" w14:paraId="5B693751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592B93C5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7D0D65D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21BC99E9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tr w:rsidR="00457D5F" w14:paraId="59CB96F2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6E7BF6B0" w14:textId="77777777" w:rsidR="00457D5F" w:rsidRDefault="00000000" w:rsidP="00184C32">
            <w:sdt>
              <w:sdtPr>
                <w:id w:val="-910224813"/>
                <w:placeholder>
                  <w:docPart w:val="3F698692E2A64EA6B86AFB16B259FC12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24B3BD18" w14:textId="77777777" w:rsidR="00457D5F" w:rsidRDefault="00457D5F" w:rsidP="00184C32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1E69FEA3" w14:textId="77777777" w:rsidR="00457D5F" w:rsidRDefault="00457D5F" w:rsidP="00184C32"/>
        </w:tc>
        <w:tc>
          <w:tcPr>
            <w:tcW w:w="172" w:type="dxa"/>
          </w:tcPr>
          <w:p w14:paraId="635A808A" w14:textId="77777777" w:rsidR="00457D5F" w:rsidRDefault="00457D5F" w:rsidP="00184C32"/>
        </w:tc>
        <w:tc>
          <w:tcPr>
            <w:tcW w:w="493" w:type="dxa"/>
            <w:shd w:val="clear" w:color="auto" w:fill="F2F2F2" w:themeFill="background1" w:themeFillShade="F2"/>
          </w:tcPr>
          <w:p w14:paraId="2202195B" w14:textId="77777777" w:rsidR="00457D5F" w:rsidRDefault="00000000" w:rsidP="00184C32">
            <w:sdt>
              <w:sdtPr>
                <w:id w:val="1418368738"/>
                <w:placeholder>
                  <w:docPart w:val="4B6BF403C3744F95B5A682C458B25A67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45938F20" w14:textId="77777777" w:rsidR="00457D5F" w:rsidRDefault="00457D5F" w:rsidP="00184C32"/>
        </w:tc>
        <w:tc>
          <w:tcPr>
            <w:tcW w:w="1002" w:type="dxa"/>
            <w:tcBorders>
              <w:bottom w:val="single" w:sz="4" w:space="0" w:color="auto"/>
            </w:tcBorders>
          </w:tcPr>
          <w:p w14:paraId="48E69B03" w14:textId="77777777" w:rsidR="00457D5F" w:rsidRDefault="00457D5F" w:rsidP="00184C32"/>
        </w:tc>
        <w:tc>
          <w:tcPr>
            <w:tcW w:w="180" w:type="dxa"/>
          </w:tcPr>
          <w:p w14:paraId="51D59A81" w14:textId="77777777" w:rsidR="00457D5F" w:rsidRDefault="00457D5F" w:rsidP="00184C32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0A952D98" w14:textId="77777777" w:rsidR="00457D5F" w:rsidRDefault="00000000" w:rsidP="00184C32">
            <w:sdt>
              <w:sdtPr>
                <w:id w:val="-1451781973"/>
                <w:placeholder>
                  <w:docPart w:val="D2C13571310F46E482DA019A98E11015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1802D4D2" w14:textId="77777777" w:rsidR="00457D5F" w:rsidRDefault="00000000" w:rsidP="00184C32">
            <w:sdt>
              <w:sdtPr>
                <w:id w:val="1425610583"/>
                <w:placeholder>
                  <w:docPart w:val="3FFC8FCA73F548CFA83ED48F0D51F258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3FAB4365" w14:textId="77777777" w:rsidR="00457D5F" w:rsidRDefault="00000000" w:rsidP="00184C32">
            <w:sdt>
              <w:sdtPr>
                <w:id w:val="-755054397"/>
                <w:placeholder>
                  <w:docPart w:val="133664FCF9E84640A335610F37F71A21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84561FE" w14:textId="77777777" w:rsidR="00457D5F" w:rsidRDefault="00457D5F" w:rsidP="00184C32"/>
        </w:tc>
        <w:tc>
          <w:tcPr>
            <w:tcW w:w="838" w:type="dxa"/>
            <w:shd w:val="clear" w:color="auto" w:fill="F2F2F2" w:themeFill="background1" w:themeFillShade="F2"/>
          </w:tcPr>
          <w:p w14:paraId="08CD211F" w14:textId="77777777" w:rsidR="00457D5F" w:rsidRDefault="00000000" w:rsidP="00184C32">
            <w:sdt>
              <w:sdtPr>
                <w:id w:val="-982621585"/>
                <w:placeholder>
                  <w:docPart w:val="417D74AF91054A0CA31580EC4E1D17BF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407C5F8E" w14:textId="77777777" w:rsidR="00457D5F" w:rsidRDefault="00457D5F" w:rsidP="00184C32"/>
        </w:tc>
        <w:tc>
          <w:tcPr>
            <w:tcW w:w="1857" w:type="dxa"/>
            <w:tcBorders>
              <w:bottom w:val="single" w:sz="4" w:space="0" w:color="auto"/>
            </w:tcBorders>
          </w:tcPr>
          <w:p w14:paraId="7E6A9463" w14:textId="77777777" w:rsidR="00457D5F" w:rsidRDefault="00457D5F" w:rsidP="00184C32"/>
        </w:tc>
      </w:tr>
    </w:tbl>
    <w:p w14:paraId="726A9ADA" w14:textId="77777777" w:rsidR="00457D5F" w:rsidRDefault="00457D5F" w:rsidP="00061632"/>
    <w:p w14:paraId="7EC38E55" w14:textId="77777777" w:rsidR="00061632" w:rsidRDefault="00061632">
      <w:r>
        <w:br w:type="page"/>
      </w:r>
    </w:p>
    <w:p w14:paraId="2F385DDF" w14:textId="77777777" w:rsidR="004F15A3" w:rsidRDefault="00000000" w:rsidP="001D32A7">
      <w:pPr>
        <w:pStyle w:val="Heading2"/>
      </w:pPr>
      <w:sdt>
        <w:sdtPr>
          <w:id w:val="197900013"/>
          <w:placeholder>
            <w:docPart w:val="4FAE67FC12524BEEAC405492EAB741FD"/>
          </w:placeholder>
          <w:temporary/>
          <w:showingPlcHdr/>
          <w15:appearance w15:val="hidden"/>
        </w:sdtPr>
        <w:sdtContent>
          <w:r w:rsidR="00457D5F">
            <w:t>References</w:t>
          </w:r>
        </w:sdtContent>
      </w:sdt>
    </w:p>
    <w:p w14:paraId="20760BC1" w14:textId="77777777" w:rsidR="00330050" w:rsidRPr="004F15A3" w:rsidRDefault="00000000" w:rsidP="00424126">
      <w:sdt>
        <w:sdtPr>
          <w:id w:val="1830400644"/>
          <w:placeholder>
            <w:docPart w:val="7567D8161DB4497F8DDB6E030E97BC2C"/>
          </w:placeholder>
          <w:temporary/>
          <w:showingPlcHdr/>
          <w15:appearance w15:val="hidden"/>
        </w:sdtPr>
        <w:sdtContent>
          <w:r w:rsidR="00457D5F" w:rsidRPr="004F15A3">
            <w:t>Please list three professional references.</w:t>
          </w:r>
        </w:sdtContent>
      </w:sdt>
    </w:p>
    <w:p w14:paraId="6BADB97C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31B458D2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2B1CA1A" w14:textId="77777777" w:rsidR="004D23EA" w:rsidRDefault="00000000" w:rsidP="00457D5F">
            <w:sdt>
              <w:sdtPr>
                <w:id w:val="438100236"/>
                <w:placeholder>
                  <w:docPart w:val="4B92C508B1A1445583CBB4AD75F6D768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79A30B41" w14:textId="77777777" w:rsidR="004D23EA" w:rsidRDefault="004D23EA" w:rsidP="00184C32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EF3A536" w14:textId="77777777" w:rsidR="004D23EA" w:rsidRDefault="004D23EA" w:rsidP="00184C32"/>
        </w:tc>
        <w:tc>
          <w:tcPr>
            <w:tcW w:w="180" w:type="dxa"/>
          </w:tcPr>
          <w:p w14:paraId="64160F69" w14:textId="77777777" w:rsidR="004D23EA" w:rsidRDefault="004D23EA" w:rsidP="00184C32"/>
        </w:tc>
        <w:tc>
          <w:tcPr>
            <w:tcW w:w="1170" w:type="dxa"/>
            <w:shd w:val="clear" w:color="auto" w:fill="F2F2F2" w:themeFill="background1" w:themeFillShade="F2"/>
          </w:tcPr>
          <w:p w14:paraId="3D5A26A8" w14:textId="77777777" w:rsidR="004D23EA" w:rsidRDefault="00000000" w:rsidP="00457D5F">
            <w:sdt>
              <w:sdtPr>
                <w:id w:val="880443883"/>
                <w:placeholder>
                  <w:docPart w:val="760CAF0EF0F94D689CBF1A929422A42C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4689CA01" w14:textId="77777777" w:rsidR="004D23EA" w:rsidRDefault="004D23EA" w:rsidP="00184C32"/>
        </w:tc>
        <w:tc>
          <w:tcPr>
            <w:tcW w:w="2880" w:type="dxa"/>
            <w:tcBorders>
              <w:bottom w:val="single" w:sz="4" w:space="0" w:color="auto"/>
            </w:tcBorders>
          </w:tcPr>
          <w:p w14:paraId="2F177370" w14:textId="77777777" w:rsidR="004D23EA" w:rsidRDefault="004D23EA" w:rsidP="00184C32"/>
        </w:tc>
      </w:tr>
      <w:tr w:rsidR="00622041" w:rsidRPr="00622041" w14:paraId="215DEB5F" w14:textId="77777777" w:rsidTr="00FA4E61">
        <w:trPr>
          <w:trHeight w:val="20"/>
        </w:trPr>
        <w:tc>
          <w:tcPr>
            <w:tcW w:w="1705" w:type="dxa"/>
            <w:gridSpan w:val="3"/>
          </w:tcPr>
          <w:p w14:paraId="6EC02E8D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DC6D540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2FEFE62C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tr w:rsidR="00457D5F" w14:paraId="3C4CA151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2B1B56A2" w14:textId="77777777" w:rsidR="00457D5F" w:rsidRDefault="00000000" w:rsidP="00184C32">
            <w:sdt>
              <w:sdtPr>
                <w:id w:val="-185992987"/>
                <w:placeholder>
                  <w:docPart w:val="54DD096ED2834CCD96DADA33EF2A5C76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52D74464" w14:textId="77777777" w:rsidR="00457D5F" w:rsidRDefault="00457D5F" w:rsidP="00184C32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7678B5E" w14:textId="77777777" w:rsidR="00457D5F" w:rsidRDefault="00457D5F" w:rsidP="00184C32"/>
        </w:tc>
        <w:tc>
          <w:tcPr>
            <w:tcW w:w="180" w:type="dxa"/>
          </w:tcPr>
          <w:p w14:paraId="4A5A6339" w14:textId="77777777" w:rsidR="00457D5F" w:rsidRDefault="00457D5F" w:rsidP="00184C32"/>
        </w:tc>
        <w:tc>
          <w:tcPr>
            <w:tcW w:w="1170" w:type="dxa"/>
            <w:shd w:val="clear" w:color="auto" w:fill="F2F2F2" w:themeFill="background1" w:themeFillShade="F2"/>
          </w:tcPr>
          <w:p w14:paraId="089D65E4" w14:textId="77777777" w:rsidR="00457D5F" w:rsidRDefault="00000000" w:rsidP="00184C32">
            <w:sdt>
              <w:sdtPr>
                <w:id w:val="-1826345977"/>
                <w:placeholder>
                  <w:docPart w:val="F49855721CD14D4F801F0D079E8A5DCC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195A89B0" w14:textId="77777777" w:rsidR="00457D5F" w:rsidRDefault="00457D5F" w:rsidP="00184C32"/>
        </w:tc>
        <w:tc>
          <w:tcPr>
            <w:tcW w:w="2880" w:type="dxa"/>
            <w:tcBorders>
              <w:bottom w:val="single" w:sz="4" w:space="0" w:color="auto"/>
            </w:tcBorders>
          </w:tcPr>
          <w:p w14:paraId="4160DEB5" w14:textId="77777777" w:rsidR="00457D5F" w:rsidRDefault="00457D5F" w:rsidP="00184C32"/>
        </w:tc>
      </w:tr>
      <w:tr w:rsidR="00622041" w:rsidRPr="00622041" w14:paraId="468C1B47" w14:textId="77777777" w:rsidTr="00FA4E61">
        <w:trPr>
          <w:trHeight w:val="20"/>
        </w:trPr>
        <w:tc>
          <w:tcPr>
            <w:tcW w:w="1705" w:type="dxa"/>
            <w:gridSpan w:val="3"/>
          </w:tcPr>
          <w:p w14:paraId="62D578EA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28C96B4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567E4E3B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tr w:rsidR="00457D5F" w14:paraId="5C781377" w14:textId="77777777" w:rsidTr="00184C32">
        <w:tc>
          <w:tcPr>
            <w:tcW w:w="985" w:type="dxa"/>
            <w:shd w:val="clear" w:color="auto" w:fill="F2F2F2" w:themeFill="background1" w:themeFillShade="F2"/>
          </w:tcPr>
          <w:p w14:paraId="07FF5793" w14:textId="77777777" w:rsidR="00457D5F" w:rsidRDefault="00000000" w:rsidP="00184C32">
            <w:sdt>
              <w:sdtPr>
                <w:id w:val="934400772"/>
                <w:placeholder>
                  <w:docPart w:val="F2086EF367F540C18B6EC74F4F23ADB6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69CF61A4" w14:textId="77777777" w:rsidR="00457D5F" w:rsidRDefault="00457D5F" w:rsidP="00184C32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3E1B61B" w14:textId="77777777" w:rsidR="00457D5F" w:rsidRDefault="00457D5F" w:rsidP="00184C32"/>
        </w:tc>
        <w:tc>
          <w:tcPr>
            <w:tcW w:w="180" w:type="dxa"/>
          </w:tcPr>
          <w:p w14:paraId="1514085F" w14:textId="77777777" w:rsidR="00457D5F" w:rsidRDefault="00457D5F" w:rsidP="00184C32"/>
        </w:tc>
        <w:tc>
          <w:tcPr>
            <w:tcW w:w="1170" w:type="dxa"/>
            <w:shd w:val="clear" w:color="auto" w:fill="F2F2F2" w:themeFill="background1" w:themeFillShade="F2"/>
          </w:tcPr>
          <w:p w14:paraId="3C91E0D4" w14:textId="77777777" w:rsidR="00457D5F" w:rsidRDefault="00000000" w:rsidP="00184C32">
            <w:sdt>
              <w:sdtPr>
                <w:id w:val="-1611667269"/>
                <w:placeholder>
                  <w:docPart w:val="1E53CAD3D75743708E5AF2EDC2FBB0A8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436B0752" w14:textId="77777777" w:rsidR="00457D5F" w:rsidRDefault="00457D5F" w:rsidP="00184C32"/>
        </w:tc>
        <w:tc>
          <w:tcPr>
            <w:tcW w:w="2880" w:type="dxa"/>
            <w:tcBorders>
              <w:bottom w:val="single" w:sz="4" w:space="0" w:color="auto"/>
            </w:tcBorders>
          </w:tcPr>
          <w:p w14:paraId="7C04BA9D" w14:textId="77777777" w:rsidR="00457D5F" w:rsidRDefault="00457D5F" w:rsidP="00184C32"/>
        </w:tc>
      </w:tr>
    </w:tbl>
    <w:p w14:paraId="058FB4F2" w14:textId="77777777" w:rsidR="00457D5F" w:rsidRDefault="00457D5F" w:rsidP="005D6F42"/>
    <w:p w14:paraId="751D4CED" w14:textId="77777777" w:rsidR="00457D5F" w:rsidRDefault="00457D5F" w:rsidP="005D6F42"/>
    <w:p w14:paraId="001D15F7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1DA8A81E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6E04D90" w14:textId="77777777" w:rsidR="00457D5F" w:rsidRDefault="00000000" w:rsidP="00184C32">
            <w:sdt>
              <w:sdtPr>
                <w:id w:val="-1319191978"/>
                <w:placeholder>
                  <w:docPart w:val="FE6A8EE89F434A53ADD8181D8051F2A3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160C8D4B" w14:textId="77777777" w:rsidR="00457D5F" w:rsidRDefault="00457D5F" w:rsidP="00184C32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A954165" w14:textId="77777777" w:rsidR="00457D5F" w:rsidRDefault="00457D5F" w:rsidP="00184C32"/>
        </w:tc>
        <w:tc>
          <w:tcPr>
            <w:tcW w:w="180" w:type="dxa"/>
          </w:tcPr>
          <w:p w14:paraId="4AFAC703" w14:textId="77777777" w:rsidR="00457D5F" w:rsidRDefault="00457D5F" w:rsidP="00184C32"/>
        </w:tc>
        <w:tc>
          <w:tcPr>
            <w:tcW w:w="1170" w:type="dxa"/>
            <w:shd w:val="clear" w:color="auto" w:fill="F2F2F2" w:themeFill="background1" w:themeFillShade="F2"/>
          </w:tcPr>
          <w:p w14:paraId="11B199BB" w14:textId="77777777" w:rsidR="00457D5F" w:rsidRDefault="00000000" w:rsidP="00184C32">
            <w:sdt>
              <w:sdtPr>
                <w:id w:val="-425649805"/>
                <w:placeholder>
                  <w:docPart w:val="2EE3AC7C46714C03BEAF30E61C8191E9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65635407" w14:textId="77777777" w:rsidR="00457D5F" w:rsidRDefault="00457D5F" w:rsidP="00184C32"/>
        </w:tc>
        <w:tc>
          <w:tcPr>
            <w:tcW w:w="2880" w:type="dxa"/>
            <w:tcBorders>
              <w:bottom w:val="single" w:sz="4" w:space="0" w:color="auto"/>
            </w:tcBorders>
          </w:tcPr>
          <w:p w14:paraId="2E9B7A1E" w14:textId="77777777" w:rsidR="00457D5F" w:rsidRDefault="00457D5F" w:rsidP="00184C32"/>
        </w:tc>
      </w:tr>
      <w:tr w:rsidR="00622041" w:rsidRPr="00622041" w14:paraId="39DC4C16" w14:textId="77777777" w:rsidTr="00FA4E61">
        <w:trPr>
          <w:trHeight w:val="20"/>
        </w:trPr>
        <w:tc>
          <w:tcPr>
            <w:tcW w:w="1705" w:type="dxa"/>
            <w:gridSpan w:val="3"/>
          </w:tcPr>
          <w:p w14:paraId="6A464ADB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5B2AA19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52344232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tr w:rsidR="00457D5F" w14:paraId="53794506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35FAC40" w14:textId="77777777" w:rsidR="00457D5F" w:rsidRDefault="00000000" w:rsidP="00184C32">
            <w:sdt>
              <w:sdtPr>
                <w:id w:val="-1603100288"/>
                <w:placeholder>
                  <w:docPart w:val="8501900C6A814BEBA35D5B914CB63CA8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185FFF4D" w14:textId="77777777" w:rsidR="00457D5F" w:rsidRDefault="00457D5F" w:rsidP="00184C32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5D1DD9A" w14:textId="77777777" w:rsidR="00457D5F" w:rsidRDefault="00457D5F" w:rsidP="00184C32"/>
        </w:tc>
        <w:tc>
          <w:tcPr>
            <w:tcW w:w="180" w:type="dxa"/>
          </w:tcPr>
          <w:p w14:paraId="4F2F325D" w14:textId="77777777" w:rsidR="00457D5F" w:rsidRDefault="00457D5F" w:rsidP="00184C32"/>
        </w:tc>
        <w:tc>
          <w:tcPr>
            <w:tcW w:w="1170" w:type="dxa"/>
            <w:shd w:val="clear" w:color="auto" w:fill="F2F2F2" w:themeFill="background1" w:themeFillShade="F2"/>
          </w:tcPr>
          <w:p w14:paraId="60ABF652" w14:textId="77777777" w:rsidR="00457D5F" w:rsidRDefault="00000000" w:rsidP="00184C32">
            <w:sdt>
              <w:sdtPr>
                <w:id w:val="-86852297"/>
                <w:placeholder>
                  <w:docPart w:val="65AAA1889D5B4D4CB030D4DEF81889D1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40158E24" w14:textId="77777777" w:rsidR="00457D5F" w:rsidRDefault="00457D5F" w:rsidP="00184C32"/>
        </w:tc>
        <w:tc>
          <w:tcPr>
            <w:tcW w:w="2880" w:type="dxa"/>
            <w:tcBorders>
              <w:bottom w:val="single" w:sz="4" w:space="0" w:color="auto"/>
            </w:tcBorders>
          </w:tcPr>
          <w:p w14:paraId="15FAD991" w14:textId="77777777" w:rsidR="00457D5F" w:rsidRDefault="00457D5F" w:rsidP="00184C32"/>
        </w:tc>
      </w:tr>
      <w:tr w:rsidR="00622041" w:rsidRPr="00622041" w14:paraId="56739A81" w14:textId="77777777" w:rsidTr="00FA4E61">
        <w:trPr>
          <w:trHeight w:val="20"/>
        </w:trPr>
        <w:tc>
          <w:tcPr>
            <w:tcW w:w="1705" w:type="dxa"/>
            <w:gridSpan w:val="3"/>
          </w:tcPr>
          <w:p w14:paraId="6E59DD9B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89768C4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339AD895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tr w:rsidR="00457D5F" w14:paraId="0C820E54" w14:textId="77777777" w:rsidTr="00184C32">
        <w:tc>
          <w:tcPr>
            <w:tcW w:w="985" w:type="dxa"/>
            <w:shd w:val="clear" w:color="auto" w:fill="F2F2F2" w:themeFill="background1" w:themeFillShade="F2"/>
          </w:tcPr>
          <w:p w14:paraId="2BFB208E" w14:textId="77777777" w:rsidR="00457D5F" w:rsidRDefault="00000000" w:rsidP="00184C32">
            <w:sdt>
              <w:sdtPr>
                <w:id w:val="1429694318"/>
                <w:placeholder>
                  <w:docPart w:val="A90873A817F14B6C9C0E0E067E8B8E06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5C1CAB52" w14:textId="77777777" w:rsidR="00457D5F" w:rsidRDefault="00457D5F" w:rsidP="00184C32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2E54A6B" w14:textId="77777777" w:rsidR="00457D5F" w:rsidRDefault="00457D5F" w:rsidP="00184C32"/>
        </w:tc>
        <w:tc>
          <w:tcPr>
            <w:tcW w:w="180" w:type="dxa"/>
          </w:tcPr>
          <w:p w14:paraId="4164DEB6" w14:textId="77777777" w:rsidR="00457D5F" w:rsidRDefault="00457D5F" w:rsidP="00184C32"/>
        </w:tc>
        <w:tc>
          <w:tcPr>
            <w:tcW w:w="1170" w:type="dxa"/>
            <w:shd w:val="clear" w:color="auto" w:fill="F2F2F2" w:themeFill="background1" w:themeFillShade="F2"/>
          </w:tcPr>
          <w:p w14:paraId="55C0BEE9" w14:textId="77777777" w:rsidR="00457D5F" w:rsidRDefault="00000000" w:rsidP="00184C32">
            <w:sdt>
              <w:sdtPr>
                <w:id w:val="1033004800"/>
                <w:placeholder>
                  <w:docPart w:val="98A0B4EE4259475CBFEBA54A9103C5F7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5E68E5D5" w14:textId="77777777" w:rsidR="00457D5F" w:rsidRDefault="00457D5F" w:rsidP="00184C32"/>
        </w:tc>
        <w:tc>
          <w:tcPr>
            <w:tcW w:w="2880" w:type="dxa"/>
            <w:tcBorders>
              <w:bottom w:val="single" w:sz="4" w:space="0" w:color="auto"/>
            </w:tcBorders>
          </w:tcPr>
          <w:p w14:paraId="7945F983" w14:textId="77777777" w:rsidR="00457D5F" w:rsidRDefault="00457D5F" w:rsidP="00184C32"/>
        </w:tc>
      </w:tr>
    </w:tbl>
    <w:p w14:paraId="746C6A2E" w14:textId="77777777" w:rsidR="00B93938" w:rsidRDefault="00B93938" w:rsidP="005D6F42"/>
    <w:p w14:paraId="7E32535A" w14:textId="77777777" w:rsidR="00467306" w:rsidRDefault="00467306" w:rsidP="005D6F42"/>
    <w:p w14:paraId="6BB4B295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646BFFBA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E33E6F5" w14:textId="77777777" w:rsidR="00457D5F" w:rsidRDefault="00000000" w:rsidP="00184C32">
            <w:sdt>
              <w:sdtPr>
                <w:id w:val="-567033489"/>
                <w:placeholder>
                  <w:docPart w:val="51AFE1814262489CBB4EB9B55CFF84C8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782FFCF9" w14:textId="77777777" w:rsidR="00457D5F" w:rsidRDefault="00457D5F" w:rsidP="00184C32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408D098" w14:textId="77777777" w:rsidR="00457D5F" w:rsidRDefault="00457D5F" w:rsidP="00184C32"/>
        </w:tc>
        <w:tc>
          <w:tcPr>
            <w:tcW w:w="180" w:type="dxa"/>
          </w:tcPr>
          <w:p w14:paraId="4137460A" w14:textId="77777777" w:rsidR="00457D5F" w:rsidRDefault="00457D5F" w:rsidP="00184C32"/>
        </w:tc>
        <w:tc>
          <w:tcPr>
            <w:tcW w:w="1170" w:type="dxa"/>
            <w:shd w:val="clear" w:color="auto" w:fill="F2F2F2" w:themeFill="background1" w:themeFillShade="F2"/>
          </w:tcPr>
          <w:p w14:paraId="0086B9EA" w14:textId="77777777" w:rsidR="00457D5F" w:rsidRDefault="00000000" w:rsidP="00184C32">
            <w:sdt>
              <w:sdtPr>
                <w:id w:val="311214300"/>
                <w:placeholder>
                  <w:docPart w:val="D5C18BF6FE7F4E50B35E3A71EFF76471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4B96F609" w14:textId="77777777" w:rsidR="00457D5F" w:rsidRDefault="00457D5F" w:rsidP="00184C32"/>
        </w:tc>
        <w:tc>
          <w:tcPr>
            <w:tcW w:w="2880" w:type="dxa"/>
            <w:tcBorders>
              <w:bottom w:val="single" w:sz="4" w:space="0" w:color="auto"/>
            </w:tcBorders>
          </w:tcPr>
          <w:p w14:paraId="7969A1AA" w14:textId="77777777" w:rsidR="00457D5F" w:rsidRDefault="00457D5F" w:rsidP="00184C32"/>
        </w:tc>
      </w:tr>
      <w:tr w:rsidR="00622041" w:rsidRPr="00622041" w14:paraId="7E1855B4" w14:textId="77777777" w:rsidTr="00FA4E61">
        <w:trPr>
          <w:trHeight w:val="20"/>
        </w:trPr>
        <w:tc>
          <w:tcPr>
            <w:tcW w:w="1705" w:type="dxa"/>
            <w:gridSpan w:val="3"/>
          </w:tcPr>
          <w:p w14:paraId="1E3E5DE9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9A5773B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3BDBE621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tr w:rsidR="00457D5F" w14:paraId="6CF9842C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69CD2CE" w14:textId="77777777" w:rsidR="00457D5F" w:rsidRDefault="00000000" w:rsidP="00184C32">
            <w:sdt>
              <w:sdtPr>
                <w:id w:val="448288320"/>
                <w:placeholder>
                  <w:docPart w:val="1256D1FFD6F14941B61FE729B3689558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494FD86A" w14:textId="77777777" w:rsidR="00457D5F" w:rsidRDefault="00457D5F" w:rsidP="00184C32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72E4176" w14:textId="77777777" w:rsidR="00457D5F" w:rsidRDefault="00457D5F" w:rsidP="00184C32"/>
        </w:tc>
        <w:tc>
          <w:tcPr>
            <w:tcW w:w="180" w:type="dxa"/>
          </w:tcPr>
          <w:p w14:paraId="6492155F" w14:textId="77777777" w:rsidR="00457D5F" w:rsidRDefault="00457D5F" w:rsidP="00184C32"/>
        </w:tc>
        <w:tc>
          <w:tcPr>
            <w:tcW w:w="1170" w:type="dxa"/>
            <w:shd w:val="clear" w:color="auto" w:fill="F2F2F2" w:themeFill="background1" w:themeFillShade="F2"/>
          </w:tcPr>
          <w:p w14:paraId="534ABE9E" w14:textId="77777777" w:rsidR="00457D5F" w:rsidRDefault="00000000" w:rsidP="00184C32">
            <w:sdt>
              <w:sdtPr>
                <w:id w:val="936183567"/>
                <w:placeholder>
                  <w:docPart w:val="CD11FBD5C69F4053846D094101039C56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757F9CD2" w14:textId="77777777" w:rsidR="00457D5F" w:rsidRDefault="00457D5F" w:rsidP="00184C32"/>
        </w:tc>
        <w:tc>
          <w:tcPr>
            <w:tcW w:w="2880" w:type="dxa"/>
            <w:tcBorders>
              <w:bottom w:val="single" w:sz="4" w:space="0" w:color="auto"/>
            </w:tcBorders>
          </w:tcPr>
          <w:p w14:paraId="3BB013EF" w14:textId="77777777" w:rsidR="00457D5F" w:rsidRDefault="00457D5F" w:rsidP="00184C32"/>
        </w:tc>
      </w:tr>
      <w:tr w:rsidR="00622041" w:rsidRPr="00622041" w14:paraId="2F6505DA" w14:textId="77777777" w:rsidTr="00FA4E61">
        <w:trPr>
          <w:trHeight w:val="20"/>
        </w:trPr>
        <w:tc>
          <w:tcPr>
            <w:tcW w:w="1705" w:type="dxa"/>
            <w:gridSpan w:val="3"/>
          </w:tcPr>
          <w:p w14:paraId="3B508FB5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CA5F92F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26553F2A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tr w:rsidR="00457D5F" w14:paraId="78380635" w14:textId="77777777" w:rsidTr="00184C32">
        <w:tc>
          <w:tcPr>
            <w:tcW w:w="985" w:type="dxa"/>
            <w:shd w:val="clear" w:color="auto" w:fill="F2F2F2" w:themeFill="background1" w:themeFillShade="F2"/>
          </w:tcPr>
          <w:p w14:paraId="519E3CA2" w14:textId="77777777" w:rsidR="00457D5F" w:rsidRDefault="00000000" w:rsidP="00184C32">
            <w:sdt>
              <w:sdtPr>
                <w:id w:val="201370356"/>
                <w:placeholder>
                  <w:docPart w:val="E90FAD1DB245412A97B9A598F79DEC9D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3E88F4C9" w14:textId="77777777" w:rsidR="00457D5F" w:rsidRDefault="00457D5F" w:rsidP="00184C32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7238602" w14:textId="77777777" w:rsidR="00457D5F" w:rsidRDefault="00457D5F" w:rsidP="00184C32"/>
        </w:tc>
        <w:tc>
          <w:tcPr>
            <w:tcW w:w="180" w:type="dxa"/>
          </w:tcPr>
          <w:p w14:paraId="18D8BD0A" w14:textId="77777777" w:rsidR="00457D5F" w:rsidRDefault="00457D5F" w:rsidP="00184C32"/>
        </w:tc>
        <w:tc>
          <w:tcPr>
            <w:tcW w:w="1170" w:type="dxa"/>
            <w:shd w:val="clear" w:color="auto" w:fill="F2F2F2" w:themeFill="background1" w:themeFillShade="F2"/>
          </w:tcPr>
          <w:p w14:paraId="4DD8F8F5" w14:textId="77777777" w:rsidR="00457D5F" w:rsidRDefault="00000000" w:rsidP="00184C32">
            <w:sdt>
              <w:sdtPr>
                <w:id w:val="-1218735772"/>
                <w:placeholder>
                  <w:docPart w:val="5342725AEFE04D259B3930B6D554C743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17D39E0E" w14:textId="77777777" w:rsidR="00457D5F" w:rsidRDefault="00457D5F" w:rsidP="00184C32"/>
        </w:tc>
        <w:tc>
          <w:tcPr>
            <w:tcW w:w="2880" w:type="dxa"/>
            <w:tcBorders>
              <w:bottom w:val="single" w:sz="4" w:space="0" w:color="auto"/>
            </w:tcBorders>
          </w:tcPr>
          <w:p w14:paraId="2C634AC4" w14:textId="77777777" w:rsidR="00457D5F" w:rsidRDefault="00457D5F" w:rsidP="00184C32"/>
        </w:tc>
      </w:tr>
    </w:tbl>
    <w:p w14:paraId="18532AA0" w14:textId="77777777" w:rsidR="00B93938" w:rsidRDefault="00B93938" w:rsidP="005D6F42"/>
    <w:p w14:paraId="4996E9E8" w14:textId="77777777" w:rsidR="004D170E" w:rsidRDefault="004D170E" w:rsidP="005D6F42"/>
    <w:p w14:paraId="3D984272" w14:textId="77777777" w:rsidR="00B74F24" w:rsidRDefault="00B74F24" w:rsidP="005D6F42"/>
    <w:p w14:paraId="1539EF1A" w14:textId="77777777" w:rsidR="001C104F" w:rsidRPr="00782410" w:rsidRDefault="00000000" w:rsidP="001D32A7">
      <w:pPr>
        <w:pStyle w:val="Heading2"/>
      </w:pPr>
      <w:sdt>
        <w:sdtPr>
          <w:id w:val="-797380961"/>
          <w:placeholder>
            <w:docPart w:val="DC29C1B9213E4644873C0D84DD784978"/>
          </w:placeholder>
          <w:temporary/>
          <w:showingPlcHdr/>
          <w15:appearance w15:val="hidden"/>
        </w:sdtPr>
        <w:sdtContent>
          <w:r w:rsidR="00457D5F">
            <w:t>Previous Employment</w:t>
          </w:r>
        </w:sdtContent>
      </w:sdt>
    </w:p>
    <w:p w14:paraId="6A966A32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14:paraId="4A671E7F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774F162" w14:textId="77777777" w:rsidR="00490A7A" w:rsidRDefault="00000000" w:rsidP="00457D5F">
            <w:sdt>
              <w:sdtPr>
                <w:id w:val="816003932"/>
                <w:placeholder>
                  <w:docPart w:val="0764C96A8CE145CC94EF52C1C91A6163"/>
                </w:placeholder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4C5D01AF" w14:textId="77777777" w:rsidR="00490A7A" w:rsidRDefault="00490A7A" w:rsidP="00184C32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716828C" w14:textId="77777777" w:rsidR="00490A7A" w:rsidRDefault="00490A7A" w:rsidP="00184C32"/>
        </w:tc>
        <w:tc>
          <w:tcPr>
            <w:tcW w:w="180" w:type="dxa"/>
          </w:tcPr>
          <w:p w14:paraId="259B04E2" w14:textId="77777777" w:rsidR="00490A7A" w:rsidRDefault="00490A7A" w:rsidP="00184C32"/>
        </w:tc>
        <w:tc>
          <w:tcPr>
            <w:tcW w:w="1170" w:type="dxa"/>
            <w:shd w:val="clear" w:color="auto" w:fill="F2F2F2" w:themeFill="background1" w:themeFillShade="F2"/>
          </w:tcPr>
          <w:p w14:paraId="47172BA4" w14:textId="77777777" w:rsidR="00490A7A" w:rsidRDefault="00000000" w:rsidP="00457D5F">
            <w:sdt>
              <w:sdtPr>
                <w:id w:val="1870103825"/>
                <w:placeholder>
                  <w:docPart w:val="DFC8BC36B4BB4989995DC1D3D5EB993D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5EF20EBD" w14:textId="77777777" w:rsidR="00490A7A" w:rsidRDefault="00490A7A" w:rsidP="00184C32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72C528A" w14:textId="77777777" w:rsidR="00490A7A" w:rsidRDefault="00490A7A" w:rsidP="00184C32"/>
        </w:tc>
      </w:tr>
      <w:tr w:rsidR="00622041" w:rsidRPr="00622041" w14:paraId="3AAD333A" w14:textId="77777777" w:rsidTr="00FA4E61">
        <w:trPr>
          <w:trHeight w:val="20"/>
        </w:trPr>
        <w:tc>
          <w:tcPr>
            <w:tcW w:w="1705" w:type="dxa"/>
            <w:gridSpan w:val="3"/>
          </w:tcPr>
          <w:p w14:paraId="7109C7F9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F49937F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64AC2250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tr w:rsidR="00457D5F" w14:paraId="62C8416F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192FB95" w14:textId="77777777" w:rsidR="00457D5F" w:rsidRDefault="00000000" w:rsidP="00184C32">
            <w:sdt>
              <w:sdtPr>
                <w:id w:val="-837382809"/>
                <w:placeholder>
                  <w:docPart w:val="4A466F3D651543DA98D53901DDD7B5B5"/>
                </w:placeholder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1ECA4FDC" w14:textId="77777777" w:rsidR="00457D5F" w:rsidRDefault="00457D5F" w:rsidP="00184C32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2665E66" w14:textId="77777777" w:rsidR="00457D5F" w:rsidRDefault="00457D5F" w:rsidP="00184C32"/>
        </w:tc>
        <w:tc>
          <w:tcPr>
            <w:tcW w:w="180" w:type="dxa"/>
          </w:tcPr>
          <w:p w14:paraId="3C4040BA" w14:textId="77777777" w:rsidR="00457D5F" w:rsidRDefault="00457D5F" w:rsidP="00184C32"/>
        </w:tc>
        <w:tc>
          <w:tcPr>
            <w:tcW w:w="1170" w:type="dxa"/>
            <w:shd w:val="clear" w:color="auto" w:fill="F2F2F2" w:themeFill="background1" w:themeFillShade="F2"/>
          </w:tcPr>
          <w:p w14:paraId="07FFF8F7" w14:textId="77777777" w:rsidR="00457D5F" w:rsidRDefault="00000000" w:rsidP="00184C32">
            <w:sdt>
              <w:sdtPr>
                <w:id w:val="131606417"/>
                <w:placeholder>
                  <w:docPart w:val="66DD97C31B384D5DAA3FDA983C9BAB94"/>
                </w:placeholder>
                <w:temporary/>
                <w:showingPlcHdr/>
                <w15:appearance w15:val="hidden"/>
              </w:sdtPr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14:paraId="01FEC399" w14:textId="77777777" w:rsidR="00457D5F" w:rsidRDefault="00457D5F" w:rsidP="00184C32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5A269F9" w14:textId="77777777" w:rsidR="00457D5F" w:rsidRDefault="00457D5F" w:rsidP="00184C32"/>
        </w:tc>
      </w:tr>
      <w:tr w:rsidR="00622041" w:rsidRPr="00622041" w14:paraId="378D2ABB" w14:textId="77777777" w:rsidTr="00FA4E61">
        <w:trPr>
          <w:trHeight w:val="20"/>
        </w:trPr>
        <w:tc>
          <w:tcPr>
            <w:tcW w:w="1705" w:type="dxa"/>
            <w:gridSpan w:val="3"/>
          </w:tcPr>
          <w:p w14:paraId="37833736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FE9DE12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9F92F03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C1658E" w14:paraId="18DF0C19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DAD1AF4" w14:textId="77777777" w:rsidR="00C1658E" w:rsidRDefault="00000000" w:rsidP="00457D5F">
            <w:sdt>
              <w:sdtPr>
                <w:id w:val="-437142935"/>
                <w:placeholder>
                  <w:docPart w:val="45BC562A917E4F9E9E83489C8033D267"/>
                </w:placeholder>
                <w:showingPlcHdr/>
                <w15:appearance w15:val="hidden"/>
              </w:sdtPr>
              <w:sdtContent>
                <w:r w:rsidR="00457D5F">
                  <w:t>Job title:</w:t>
                </w:r>
              </w:sdtContent>
            </w:sdt>
          </w:p>
        </w:tc>
        <w:tc>
          <w:tcPr>
            <w:tcW w:w="180" w:type="dxa"/>
          </w:tcPr>
          <w:p w14:paraId="34EFE65F" w14:textId="77777777" w:rsidR="00C1658E" w:rsidRDefault="00C1658E" w:rsidP="00184C32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2659B48" w14:textId="77777777" w:rsidR="00C1658E" w:rsidRDefault="00C1658E" w:rsidP="00184C32"/>
        </w:tc>
        <w:tc>
          <w:tcPr>
            <w:tcW w:w="180" w:type="dxa"/>
          </w:tcPr>
          <w:p w14:paraId="3F031204" w14:textId="77777777" w:rsidR="00C1658E" w:rsidRDefault="00C1658E" w:rsidP="00184C32"/>
        </w:tc>
        <w:tc>
          <w:tcPr>
            <w:tcW w:w="1170" w:type="dxa"/>
            <w:shd w:val="clear" w:color="auto" w:fill="F2F2F2" w:themeFill="background1" w:themeFillShade="F2"/>
          </w:tcPr>
          <w:p w14:paraId="73D6FCD7" w14:textId="77777777" w:rsidR="00C1658E" w:rsidRDefault="00000000" w:rsidP="00457D5F">
            <w:sdt>
              <w:sdtPr>
                <w:id w:val="1649470243"/>
                <w:placeholder>
                  <w:docPart w:val="13B9B6725C0B4C3CA1F70A43E9351B4C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80" w:type="dxa"/>
          </w:tcPr>
          <w:p w14:paraId="19AEB8B2" w14:textId="77777777" w:rsidR="00C1658E" w:rsidRDefault="00C1658E" w:rsidP="00184C32"/>
        </w:tc>
        <w:tc>
          <w:tcPr>
            <w:tcW w:w="1170" w:type="dxa"/>
            <w:tcBorders>
              <w:bottom w:val="single" w:sz="4" w:space="0" w:color="auto"/>
            </w:tcBorders>
          </w:tcPr>
          <w:p w14:paraId="5EF0506A" w14:textId="77777777" w:rsidR="00C1658E" w:rsidRDefault="00C1658E" w:rsidP="00184C32"/>
        </w:tc>
        <w:tc>
          <w:tcPr>
            <w:tcW w:w="180" w:type="dxa"/>
          </w:tcPr>
          <w:p w14:paraId="4449E4D9" w14:textId="77777777" w:rsidR="00C1658E" w:rsidRDefault="00C1658E" w:rsidP="00184C32"/>
        </w:tc>
        <w:tc>
          <w:tcPr>
            <w:tcW w:w="455" w:type="dxa"/>
            <w:shd w:val="clear" w:color="auto" w:fill="F2F2F2" w:themeFill="background1" w:themeFillShade="F2"/>
          </w:tcPr>
          <w:p w14:paraId="61DD39B6" w14:textId="77777777" w:rsidR="00C1658E" w:rsidRDefault="00000000" w:rsidP="00457D5F">
            <w:sdt>
              <w:sdtPr>
                <w:id w:val="-1347862789"/>
                <w:placeholder>
                  <w:docPart w:val="73E2DFCCD4EC49319648F2A7BCEF381B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</w:p>
        </w:tc>
        <w:tc>
          <w:tcPr>
            <w:tcW w:w="180" w:type="dxa"/>
          </w:tcPr>
          <w:p w14:paraId="7EFBF5FF" w14:textId="77777777" w:rsidR="00C1658E" w:rsidRDefault="00C1658E" w:rsidP="00184C32"/>
        </w:tc>
        <w:tc>
          <w:tcPr>
            <w:tcW w:w="895" w:type="dxa"/>
            <w:tcBorders>
              <w:bottom w:val="single" w:sz="4" w:space="0" w:color="auto"/>
            </w:tcBorders>
          </w:tcPr>
          <w:p w14:paraId="231933A5" w14:textId="77777777" w:rsidR="00C1658E" w:rsidRDefault="00C1658E" w:rsidP="00184C32"/>
        </w:tc>
      </w:tr>
      <w:tr w:rsidR="00622041" w:rsidRPr="00622041" w14:paraId="1C1ABFA9" w14:textId="77777777" w:rsidTr="00FA4E61">
        <w:trPr>
          <w:trHeight w:val="20"/>
        </w:trPr>
        <w:tc>
          <w:tcPr>
            <w:tcW w:w="1705" w:type="dxa"/>
            <w:gridSpan w:val="3"/>
          </w:tcPr>
          <w:p w14:paraId="3FDFD5AD" w14:textId="77777777" w:rsidR="00622041" w:rsidRPr="00622041" w:rsidRDefault="00622041" w:rsidP="00184C32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</w:tcPr>
          <w:p w14:paraId="09152957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BDF99C5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bookmarkEnd w:id="4"/>
      <w:tr w:rsidR="0023685A" w14:paraId="315B6BD5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49376680" w14:textId="77777777" w:rsidR="0023685A" w:rsidRDefault="00000000" w:rsidP="00026CEE">
            <w:sdt>
              <w:sdtPr>
                <w:id w:val="-650211694"/>
                <w:placeholder>
                  <w:docPart w:val="C0034AA266C44C0C89E46CEFDCF663D6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6D640780" w14:textId="77777777" w:rsidR="0023685A" w:rsidRDefault="0023685A" w:rsidP="00184C32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3180B2E3" w14:textId="77777777" w:rsidR="0023685A" w:rsidRDefault="0023685A" w:rsidP="00184C32"/>
        </w:tc>
      </w:tr>
      <w:tr w:rsidR="00FA4E61" w:rsidRPr="00622041" w14:paraId="69E64828" w14:textId="77777777" w:rsidTr="00FA4E61">
        <w:trPr>
          <w:trHeight w:val="20"/>
        </w:trPr>
        <w:tc>
          <w:tcPr>
            <w:tcW w:w="1705" w:type="dxa"/>
            <w:gridSpan w:val="3"/>
          </w:tcPr>
          <w:p w14:paraId="1B449B27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200F9AA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6A76C812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</w:tr>
      <w:tr w:rsidR="0023685A" w14:paraId="35A6BC10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426B1CC5" w14:textId="77777777" w:rsidR="0023685A" w:rsidRDefault="00000000" w:rsidP="00026CEE">
            <w:sdt>
              <w:sdtPr>
                <w:id w:val="189963803"/>
                <w:placeholder>
                  <w:docPart w:val="0E2935B5FB884C9C921BFE28F6701E40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223B7D2C" w14:textId="77777777" w:rsidR="0023685A" w:rsidRDefault="0023685A" w:rsidP="00184C32"/>
        </w:tc>
        <w:tc>
          <w:tcPr>
            <w:tcW w:w="1170" w:type="dxa"/>
            <w:gridSpan w:val="2"/>
          </w:tcPr>
          <w:p w14:paraId="5F3DBF06" w14:textId="77777777" w:rsidR="0023685A" w:rsidRDefault="0023685A" w:rsidP="00184C32"/>
        </w:tc>
        <w:tc>
          <w:tcPr>
            <w:tcW w:w="1170" w:type="dxa"/>
          </w:tcPr>
          <w:p w14:paraId="5ED6324D" w14:textId="77777777" w:rsidR="0023685A" w:rsidRDefault="00000000" w:rsidP="00184C32">
            <w:sdt>
              <w:sdtPr>
                <w:id w:val="-688530190"/>
                <w:placeholder>
                  <w:docPart w:val="AC0DF2BA7BFA4A989E7A7E574404A034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A54AE1B" w14:textId="77777777" w:rsidR="0023685A" w:rsidRDefault="0023685A" w:rsidP="00184C32"/>
        </w:tc>
        <w:tc>
          <w:tcPr>
            <w:tcW w:w="2875" w:type="dxa"/>
            <w:gridSpan w:val="5"/>
          </w:tcPr>
          <w:p w14:paraId="7DA81E7E" w14:textId="77777777" w:rsidR="0023685A" w:rsidRDefault="00000000" w:rsidP="00026CEE">
            <w:sdt>
              <w:sdtPr>
                <w:id w:val="1876028918"/>
                <w:placeholder>
                  <w:docPart w:val="8796F651CA0B4B7F9F8A3C634C5A1A3F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889880E" w14:textId="77777777" w:rsidR="00481C13" w:rsidRDefault="00481C13"/>
    <w:p w14:paraId="2F355D8C" w14:textId="77777777" w:rsidR="000E3741" w:rsidRDefault="000E3741"/>
    <w:p w14:paraId="2D52A33F" w14:textId="77777777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3C6615C7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64D6421" w14:textId="77777777" w:rsidR="00026CEE" w:rsidRDefault="00000000" w:rsidP="00184C32">
            <w:sdt>
              <w:sdtPr>
                <w:id w:val="-711662159"/>
                <w:placeholder>
                  <w:docPart w:val="95537CFEDF8544E4BC2B8EC81A78878C"/>
                </w:placeholder>
                <w:showingPlcHdr/>
                <w15:appearance w15:val="hidden"/>
              </w:sdtPr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72072153" w14:textId="77777777" w:rsidR="00026CEE" w:rsidRDefault="00026CEE" w:rsidP="00184C32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696571B" w14:textId="77777777" w:rsidR="00026CEE" w:rsidRDefault="00026CEE" w:rsidP="00184C32"/>
        </w:tc>
        <w:tc>
          <w:tcPr>
            <w:tcW w:w="180" w:type="dxa"/>
          </w:tcPr>
          <w:p w14:paraId="2098544B" w14:textId="77777777" w:rsidR="00026CEE" w:rsidRDefault="00026CEE" w:rsidP="00184C32"/>
        </w:tc>
        <w:tc>
          <w:tcPr>
            <w:tcW w:w="1170" w:type="dxa"/>
            <w:shd w:val="clear" w:color="auto" w:fill="F2F2F2" w:themeFill="background1" w:themeFillShade="F2"/>
          </w:tcPr>
          <w:p w14:paraId="0EE67E8A" w14:textId="77777777" w:rsidR="00026CEE" w:rsidRDefault="00000000" w:rsidP="00184C32">
            <w:sdt>
              <w:sdtPr>
                <w:id w:val="282238655"/>
                <w:placeholder>
                  <w:docPart w:val="4CE71C3F40D44530AEFA1BABAD9F932E"/>
                </w:placeholder>
                <w:temporary/>
                <w:showingPlcHdr/>
                <w15:appearance w15:val="hidden"/>
              </w:sdtPr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3B913DF0" w14:textId="77777777" w:rsidR="00026CEE" w:rsidRDefault="00026CEE" w:rsidP="00184C32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E01F6CE" w14:textId="77777777" w:rsidR="00026CEE" w:rsidRDefault="00026CEE" w:rsidP="00184C32"/>
        </w:tc>
      </w:tr>
      <w:tr w:rsidR="00622041" w:rsidRPr="00622041" w14:paraId="17625483" w14:textId="77777777" w:rsidTr="00FA4E61">
        <w:trPr>
          <w:trHeight w:val="20"/>
        </w:trPr>
        <w:tc>
          <w:tcPr>
            <w:tcW w:w="1705" w:type="dxa"/>
            <w:gridSpan w:val="3"/>
          </w:tcPr>
          <w:p w14:paraId="335E3E13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1801D05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6AE6128B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tr w:rsidR="00026CEE" w14:paraId="15BFF36B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250DC5D" w14:textId="77777777" w:rsidR="00026CEE" w:rsidRDefault="00000000" w:rsidP="00184C32">
            <w:sdt>
              <w:sdtPr>
                <w:id w:val="1751691780"/>
                <w:placeholder>
                  <w:docPart w:val="C2FF4AE8FC3541E4A8B83B6943360DD7"/>
                </w:placeholder>
                <w:showingPlcHdr/>
                <w15:appearance w15:val="hidden"/>
              </w:sdtPr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6322AD28" w14:textId="77777777" w:rsidR="00026CEE" w:rsidRDefault="00026CEE" w:rsidP="00184C32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459BB69" w14:textId="77777777" w:rsidR="00026CEE" w:rsidRDefault="00026CEE" w:rsidP="00184C32"/>
        </w:tc>
        <w:tc>
          <w:tcPr>
            <w:tcW w:w="180" w:type="dxa"/>
          </w:tcPr>
          <w:p w14:paraId="417789DB" w14:textId="77777777" w:rsidR="00026CEE" w:rsidRDefault="00026CEE" w:rsidP="00184C32"/>
        </w:tc>
        <w:tc>
          <w:tcPr>
            <w:tcW w:w="1170" w:type="dxa"/>
            <w:shd w:val="clear" w:color="auto" w:fill="F2F2F2" w:themeFill="background1" w:themeFillShade="F2"/>
          </w:tcPr>
          <w:p w14:paraId="21F060D1" w14:textId="77777777" w:rsidR="00026CEE" w:rsidRDefault="00000000" w:rsidP="00184C32">
            <w:sdt>
              <w:sdtPr>
                <w:id w:val="-1676495604"/>
                <w:placeholder>
                  <w:docPart w:val="2DDC292500B246F39B000F047DE6AEDD"/>
                </w:placeholder>
                <w:temporary/>
                <w:showingPlcHdr/>
                <w15:appearance w15:val="hidden"/>
              </w:sdtPr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1DBEE5A1" w14:textId="77777777" w:rsidR="00026CEE" w:rsidRDefault="00026CEE" w:rsidP="00184C32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F7C11B4" w14:textId="77777777" w:rsidR="00026CEE" w:rsidRDefault="00026CEE" w:rsidP="00184C32"/>
        </w:tc>
      </w:tr>
      <w:tr w:rsidR="00622041" w:rsidRPr="00622041" w14:paraId="61A21F82" w14:textId="77777777" w:rsidTr="00FA4E61">
        <w:trPr>
          <w:trHeight w:val="20"/>
        </w:trPr>
        <w:tc>
          <w:tcPr>
            <w:tcW w:w="1705" w:type="dxa"/>
            <w:gridSpan w:val="3"/>
          </w:tcPr>
          <w:p w14:paraId="7FEA1F37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3BC8EE5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3C2C23C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tr w:rsidR="00026CEE" w14:paraId="15965698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39FA268" w14:textId="77777777" w:rsidR="00026CEE" w:rsidRDefault="00000000" w:rsidP="00184C32">
            <w:sdt>
              <w:sdtPr>
                <w:id w:val="28851127"/>
                <w:placeholder>
                  <w:docPart w:val="5A4A7FAF5F404406AB7D6DBD7449FE08"/>
                </w:placeholder>
                <w:showingPlcHdr/>
                <w15:appearance w15:val="hidden"/>
              </w:sdtPr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3E264400" w14:textId="77777777" w:rsidR="00026CEE" w:rsidRDefault="00026CEE" w:rsidP="00184C32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D0B9422" w14:textId="77777777" w:rsidR="00026CEE" w:rsidRDefault="00026CEE" w:rsidP="00184C32"/>
        </w:tc>
        <w:tc>
          <w:tcPr>
            <w:tcW w:w="180" w:type="dxa"/>
          </w:tcPr>
          <w:p w14:paraId="203EB7EB" w14:textId="77777777" w:rsidR="00026CEE" w:rsidRDefault="00026CEE" w:rsidP="00184C32"/>
        </w:tc>
        <w:tc>
          <w:tcPr>
            <w:tcW w:w="1170" w:type="dxa"/>
            <w:shd w:val="clear" w:color="auto" w:fill="F2F2F2" w:themeFill="background1" w:themeFillShade="F2"/>
          </w:tcPr>
          <w:p w14:paraId="21226480" w14:textId="77777777" w:rsidR="00026CEE" w:rsidRDefault="00000000" w:rsidP="00184C32">
            <w:sdt>
              <w:sdtPr>
                <w:id w:val="670145366"/>
                <w:placeholder>
                  <w:docPart w:val="CB831C99C3854F4C839412371EC7F159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3F7649D5" w14:textId="77777777" w:rsidR="00026CEE" w:rsidRDefault="00026CEE" w:rsidP="00184C32"/>
        </w:tc>
        <w:tc>
          <w:tcPr>
            <w:tcW w:w="1170" w:type="dxa"/>
            <w:tcBorders>
              <w:bottom w:val="single" w:sz="4" w:space="0" w:color="auto"/>
            </w:tcBorders>
          </w:tcPr>
          <w:p w14:paraId="37FB4739" w14:textId="77777777" w:rsidR="00026CEE" w:rsidRDefault="00026CEE" w:rsidP="00184C32"/>
        </w:tc>
        <w:tc>
          <w:tcPr>
            <w:tcW w:w="180" w:type="dxa"/>
          </w:tcPr>
          <w:p w14:paraId="3DE81D30" w14:textId="77777777" w:rsidR="00026CEE" w:rsidRDefault="00026CEE" w:rsidP="00184C32"/>
        </w:tc>
        <w:tc>
          <w:tcPr>
            <w:tcW w:w="455" w:type="dxa"/>
            <w:shd w:val="clear" w:color="auto" w:fill="F2F2F2" w:themeFill="background1" w:themeFillShade="F2"/>
          </w:tcPr>
          <w:p w14:paraId="0CB49F38" w14:textId="77777777" w:rsidR="00026CEE" w:rsidRDefault="00000000" w:rsidP="00184C32">
            <w:sdt>
              <w:sdtPr>
                <w:id w:val="-1786344503"/>
                <w:placeholder>
                  <w:docPart w:val="630EEB947610432F870F225F2123A213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084CE696" w14:textId="77777777" w:rsidR="00026CEE" w:rsidRDefault="00026CEE" w:rsidP="00184C32"/>
        </w:tc>
        <w:tc>
          <w:tcPr>
            <w:tcW w:w="895" w:type="dxa"/>
            <w:tcBorders>
              <w:bottom w:val="single" w:sz="4" w:space="0" w:color="auto"/>
            </w:tcBorders>
          </w:tcPr>
          <w:p w14:paraId="0936C7A9" w14:textId="77777777" w:rsidR="00026CEE" w:rsidRDefault="00026CEE" w:rsidP="00184C32"/>
        </w:tc>
      </w:tr>
      <w:tr w:rsidR="00622041" w:rsidRPr="00622041" w14:paraId="6FF2DF00" w14:textId="77777777" w:rsidTr="00FA4E61">
        <w:trPr>
          <w:trHeight w:val="20"/>
        </w:trPr>
        <w:tc>
          <w:tcPr>
            <w:tcW w:w="1705" w:type="dxa"/>
            <w:gridSpan w:val="3"/>
          </w:tcPr>
          <w:p w14:paraId="4384C189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7018713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70A7C9BA" w14:textId="77777777" w:rsidR="00622041" w:rsidRPr="00622041" w:rsidRDefault="00622041" w:rsidP="00184C32">
            <w:pPr>
              <w:rPr>
                <w:sz w:val="4"/>
                <w:szCs w:val="10"/>
              </w:rPr>
            </w:pPr>
          </w:p>
        </w:tc>
      </w:tr>
      <w:tr w:rsidR="00026CEE" w14:paraId="41EB0161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5361FBB5" w14:textId="77777777" w:rsidR="00026CEE" w:rsidRDefault="00000000" w:rsidP="00184C32">
            <w:sdt>
              <w:sdtPr>
                <w:id w:val="99615802"/>
                <w:placeholder>
                  <w:docPart w:val="1731A2F2F84F4CCDB096A51581A89F8E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71024091" w14:textId="77777777" w:rsidR="00026CEE" w:rsidRDefault="00026CEE" w:rsidP="00184C32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7E73F781" w14:textId="77777777" w:rsidR="00026CEE" w:rsidRDefault="00026CEE" w:rsidP="00184C32"/>
        </w:tc>
      </w:tr>
      <w:tr w:rsidR="00FA4E61" w:rsidRPr="00622041" w14:paraId="17806F33" w14:textId="77777777" w:rsidTr="00FA4E61">
        <w:trPr>
          <w:trHeight w:val="20"/>
        </w:trPr>
        <w:tc>
          <w:tcPr>
            <w:tcW w:w="1705" w:type="dxa"/>
            <w:gridSpan w:val="3"/>
          </w:tcPr>
          <w:p w14:paraId="6FA0C745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6098487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62DD63B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</w:tr>
      <w:tr w:rsidR="00026CEE" w14:paraId="77C03B39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3536C23B" w14:textId="77777777" w:rsidR="00026CEE" w:rsidRDefault="00000000" w:rsidP="00184C32">
            <w:sdt>
              <w:sdtPr>
                <w:id w:val="2070379357"/>
                <w:placeholder>
                  <w:docPart w:val="D6CC46746D61470DA750E3A593523A2E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10C62EF3" w14:textId="77777777" w:rsidR="00026CEE" w:rsidRDefault="00026CEE" w:rsidP="00184C32"/>
        </w:tc>
        <w:tc>
          <w:tcPr>
            <w:tcW w:w="1170" w:type="dxa"/>
            <w:gridSpan w:val="2"/>
          </w:tcPr>
          <w:p w14:paraId="1E03C7C4" w14:textId="77777777" w:rsidR="00026CEE" w:rsidRDefault="00026CEE" w:rsidP="00184C32"/>
        </w:tc>
        <w:tc>
          <w:tcPr>
            <w:tcW w:w="1170" w:type="dxa"/>
          </w:tcPr>
          <w:p w14:paraId="1213797B" w14:textId="77777777" w:rsidR="00026CEE" w:rsidRDefault="00000000" w:rsidP="00184C32">
            <w:sdt>
              <w:sdtPr>
                <w:id w:val="222960220"/>
                <w:placeholder>
                  <w:docPart w:val="7E1004312B304CC394E5357F27838FC6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0281DE8" w14:textId="77777777" w:rsidR="00026CEE" w:rsidRDefault="00026CEE" w:rsidP="00184C32"/>
        </w:tc>
        <w:tc>
          <w:tcPr>
            <w:tcW w:w="2875" w:type="dxa"/>
            <w:gridSpan w:val="5"/>
          </w:tcPr>
          <w:p w14:paraId="6E1005ED" w14:textId="77777777" w:rsidR="00026CEE" w:rsidRDefault="00000000" w:rsidP="00184C32">
            <w:sdt>
              <w:sdtPr>
                <w:id w:val="1259638236"/>
                <w:placeholder>
                  <w:docPart w:val="4CFDFD86EDBA4CAA968CD458F9B4EFCC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4ACE9BA" w14:textId="77777777" w:rsidR="008A4CB9" w:rsidRDefault="008A4CB9"/>
    <w:p w14:paraId="188F4D54" w14:textId="77777777" w:rsidR="00026CEE" w:rsidRDefault="00A06119" w:rsidP="00026CEE">
      <w:r>
        <w:br w:type="page"/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2EA2128E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4C96514D" w14:textId="77777777" w:rsidR="00026CEE" w:rsidRDefault="00000000" w:rsidP="00184C32">
            <w:sdt>
              <w:sdtPr>
                <w:id w:val="-1040200975"/>
                <w:placeholder>
                  <w:docPart w:val="F6ABA68277F64BC4BF9FC2ACEBACA4D4"/>
                </w:placeholder>
                <w:showingPlcHdr/>
                <w15:appearance w15:val="hidden"/>
              </w:sdtPr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3DB9E33F" w14:textId="77777777" w:rsidR="00026CEE" w:rsidRDefault="00026CEE" w:rsidP="00184C32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F4FAD6C" w14:textId="77777777" w:rsidR="00026CEE" w:rsidRDefault="00026CEE" w:rsidP="00184C32"/>
        </w:tc>
        <w:tc>
          <w:tcPr>
            <w:tcW w:w="180" w:type="dxa"/>
          </w:tcPr>
          <w:p w14:paraId="4EBCD14A" w14:textId="77777777" w:rsidR="00026CEE" w:rsidRDefault="00026CEE" w:rsidP="00184C32"/>
        </w:tc>
        <w:tc>
          <w:tcPr>
            <w:tcW w:w="1170" w:type="dxa"/>
            <w:shd w:val="clear" w:color="auto" w:fill="F2F2F2" w:themeFill="background1" w:themeFillShade="F2"/>
          </w:tcPr>
          <w:p w14:paraId="3CB5E18B" w14:textId="77777777" w:rsidR="00026CEE" w:rsidRDefault="00000000" w:rsidP="00184C32">
            <w:sdt>
              <w:sdtPr>
                <w:id w:val="-198403010"/>
                <w:placeholder>
                  <w:docPart w:val="55A10F11720C41D1BF42E95E386636A4"/>
                </w:placeholder>
                <w:temporary/>
                <w:showingPlcHdr/>
                <w15:appearance w15:val="hidden"/>
              </w:sdtPr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289A6D49" w14:textId="77777777" w:rsidR="00026CEE" w:rsidRDefault="00026CEE" w:rsidP="00184C32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75F508D" w14:textId="77777777" w:rsidR="00026CEE" w:rsidRDefault="00026CEE" w:rsidP="00184C32"/>
        </w:tc>
      </w:tr>
      <w:tr w:rsidR="00FA4E61" w:rsidRPr="00622041" w14:paraId="65E6E7A8" w14:textId="77777777" w:rsidTr="00FA4E61">
        <w:trPr>
          <w:trHeight w:val="20"/>
        </w:trPr>
        <w:tc>
          <w:tcPr>
            <w:tcW w:w="1705" w:type="dxa"/>
            <w:gridSpan w:val="3"/>
          </w:tcPr>
          <w:p w14:paraId="1AAEA98E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9AB6981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7FFB4730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</w:tr>
      <w:tr w:rsidR="00026CEE" w14:paraId="46933477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6521589" w14:textId="77777777" w:rsidR="00026CEE" w:rsidRDefault="00000000" w:rsidP="00184C32">
            <w:sdt>
              <w:sdtPr>
                <w:id w:val="1407656462"/>
                <w:placeholder>
                  <w:docPart w:val="5438F8CD6EA040B88DB1385007E308E3"/>
                </w:placeholder>
                <w:showingPlcHdr/>
                <w15:appearance w15:val="hidden"/>
              </w:sdtPr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76110C1F" w14:textId="77777777" w:rsidR="00026CEE" w:rsidRDefault="00026CEE" w:rsidP="00184C32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70AFBEC" w14:textId="77777777" w:rsidR="00026CEE" w:rsidRDefault="00026CEE" w:rsidP="00184C32"/>
        </w:tc>
        <w:tc>
          <w:tcPr>
            <w:tcW w:w="180" w:type="dxa"/>
          </w:tcPr>
          <w:p w14:paraId="4B6F4D8C" w14:textId="77777777" w:rsidR="00026CEE" w:rsidRDefault="00026CEE" w:rsidP="00184C32"/>
        </w:tc>
        <w:tc>
          <w:tcPr>
            <w:tcW w:w="1170" w:type="dxa"/>
            <w:shd w:val="clear" w:color="auto" w:fill="F2F2F2" w:themeFill="background1" w:themeFillShade="F2"/>
          </w:tcPr>
          <w:p w14:paraId="07FED246" w14:textId="77777777" w:rsidR="00026CEE" w:rsidRDefault="00000000" w:rsidP="00184C32">
            <w:sdt>
              <w:sdtPr>
                <w:id w:val="-757215861"/>
                <w:placeholder>
                  <w:docPart w:val="EF4FF2708CBA40DABBD6CA896392DFD6"/>
                </w:placeholder>
                <w:temporary/>
                <w:showingPlcHdr/>
                <w15:appearance w15:val="hidden"/>
              </w:sdtPr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55D575CF" w14:textId="77777777" w:rsidR="00026CEE" w:rsidRDefault="00026CEE" w:rsidP="00184C32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91570BE" w14:textId="77777777" w:rsidR="00026CEE" w:rsidRDefault="00026CEE" w:rsidP="00184C32"/>
        </w:tc>
      </w:tr>
      <w:tr w:rsidR="00FA4E61" w:rsidRPr="00622041" w14:paraId="0DD9CE9B" w14:textId="77777777" w:rsidTr="00FA4E61">
        <w:trPr>
          <w:trHeight w:val="20"/>
        </w:trPr>
        <w:tc>
          <w:tcPr>
            <w:tcW w:w="1705" w:type="dxa"/>
            <w:gridSpan w:val="3"/>
          </w:tcPr>
          <w:p w14:paraId="1850946C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65AA8E2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F0DC20A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</w:tr>
      <w:tr w:rsidR="00026CEE" w14:paraId="7475911D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7D7C308" w14:textId="77777777" w:rsidR="00026CEE" w:rsidRDefault="00000000" w:rsidP="00184C32">
            <w:sdt>
              <w:sdtPr>
                <w:id w:val="-1147513484"/>
                <w:placeholder>
                  <w:docPart w:val="995BDD70478248F48E4244ACFCB657D3"/>
                </w:placeholder>
                <w:showingPlcHdr/>
                <w15:appearance w15:val="hidden"/>
              </w:sdtPr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2B6208FC" w14:textId="77777777" w:rsidR="00026CEE" w:rsidRDefault="00026CEE" w:rsidP="00184C32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AFF87C8" w14:textId="77777777" w:rsidR="00026CEE" w:rsidRDefault="00026CEE" w:rsidP="00184C32"/>
        </w:tc>
        <w:tc>
          <w:tcPr>
            <w:tcW w:w="180" w:type="dxa"/>
          </w:tcPr>
          <w:p w14:paraId="6808F47F" w14:textId="77777777" w:rsidR="00026CEE" w:rsidRDefault="00026CEE" w:rsidP="00184C32"/>
        </w:tc>
        <w:tc>
          <w:tcPr>
            <w:tcW w:w="1170" w:type="dxa"/>
            <w:shd w:val="clear" w:color="auto" w:fill="F2F2F2" w:themeFill="background1" w:themeFillShade="F2"/>
          </w:tcPr>
          <w:p w14:paraId="3A989B42" w14:textId="77777777" w:rsidR="00026CEE" w:rsidRDefault="00000000" w:rsidP="00184C32">
            <w:sdt>
              <w:sdtPr>
                <w:id w:val="-1712028510"/>
                <w:placeholder>
                  <w:docPart w:val="3C9BC7F6E57A495A91BF086C0DAD9ABD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0B88F4C4" w14:textId="77777777" w:rsidR="00026CEE" w:rsidRDefault="00026CEE" w:rsidP="00184C32"/>
        </w:tc>
        <w:tc>
          <w:tcPr>
            <w:tcW w:w="1170" w:type="dxa"/>
            <w:tcBorders>
              <w:bottom w:val="single" w:sz="4" w:space="0" w:color="auto"/>
            </w:tcBorders>
          </w:tcPr>
          <w:p w14:paraId="2022C91D" w14:textId="77777777" w:rsidR="00026CEE" w:rsidRDefault="00026CEE" w:rsidP="00184C32"/>
        </w:tc>
        <w:tc>
          <w:tcPr>
            <w:tcW w:w="180" w:type="dxa"/>
          </w:tcPr>
          <w:p w14:paraId="718A2311" w14:textId="77777777" w:rsidR="00026CEE" w:rsidRDefault="00026CEE" w:rsidP="00184C32"/>
        </w:tc>
        <w:tc>
          <w:tcPr>
            <w:tcW w:w="455" w:type="dxa"/>
            <w:shd w:val="clear" w:color="auto" w:fill="F2F2F2" w:themeFill="background1" w:themeFillShade="F2"/>
          </w:tcPr>
          <w:p w14:paraId="5B703298" w14:textId="77777777" w:rsidR="00026CEE" w:rsidRDefault="00000000" w:rsidP="00184C32">
            <w:sdt>
              <w:sdtPr>
                <w:id w:val="-1819952767"/>
                <w:placeholder>
                  <w:docPart w:val="2A79C785BBE7490B85CDFD565D8EC898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7A51CEF3" w14:textId="77777777" w:rsidR="00026CEE" w:rsidRDefault="00026CEE" w:rsidP="00184C32"/>
        </w:tc>
        <w:tc>
          <w:tcPr>
            <w:tcW w:w="895" w:type="dxa"/>
            <w:tcBorders>
              <w:bottom w:val="single" w:sz="4" w:space="0" w:color="auto"/>
            </w:tcBorders>
          </w:tcPr>
          <w:p w14:paraId="2F7D4966" w14:textId="77777777" w:rsidR="00026CEE" w:rsidRDefault="00026CEE" w:rsidP="00184C32"/>
        </w:tc>
      </w:tr>
      <w:tr w:rsidR="00FA4E61" w:rsidRPr="00622041" w14:paraId="6F9C9769" w14:textId="77777777" w:rsidTr="00FA4E61">
        <w:trPr>
          <w:trHeight w:val="20"/>
        </w:trPr>
        <w:tc>
          <w:tcPr>
            <w:tcW w:w="1705" w:type="dxa"/>
            <w:gridSpan w:val="3"/>
          </w:tcPr>
          <w:p w14:paraId="5D4CF52D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C66B20F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AC9ED2C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</w:tr>
      <w:tr w:rsidR="00026CEE" w14:paraId="7CF6B3BB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65697C98" w14:textId="77777777" w:rsidR="00026CEE" w:rsidRDefault="00000000" w:rsidP="00184C32">
            <w:sdt>
              <w:sdtPr>
                <w:id w:val="-225072603"/>
                <w:placeholder>
                  <w:docPart w:val="07BBF34BBFD643FC946F8CCEA97D0301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1ADDD153" w14:textId="77777777" w:rsidR="00026CEE" w:rsidRDefault="00026CEE" w:rsidP="00184C32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4AB42B87" w14:textId="77777777" w:rsidR="00026CEE" w:rsidRDefault="00026CEE" w:rsidP="00184C32"/>
        </w:tc>
      </w:tr>
      <w:tr w:rsidR="00FA4E61" w:rsidRPr="00622041" w14:paraId="781B6977" w14:textId="77777777" w:rsidTr="00FA4E61">
        <w:trPr>
          <w:trHeight w:val="20"/>
        </w:trPr>
        <w:tc>
          <w:tcPr>
            <w:tcW w:w="1705" w:type="dxa"/>
            <w:gridSpan w:val="3"/>
          </w:tcPr>
          <w:p w14:paraId="1F59F709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966CF89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834AE9C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</w:tr>
      <w:tr w:rsidR="00026CEE" w14:paraId="58A75661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4EA9EF6B" w14:textId="77777777" w:rsidR="00026CEE" w:rsidRDefault="00000000" w:rsidP="00184C32">
            <w:sdt>
              <w:sdtPr>
                <w:id w:val="-1217506894"/>
                <w:placeholder>
                  <w:docPart w:val="6F2802A73508414AB33E407B3CE5D971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6852B901" w14:textId="77777777" w:rsidR="00026CEE" w:rsidRDefault="00026CEE" w:rsidP="00184C32"/>
        </w:tc>
        <w:tc>
          <w:tcPr>
            <w:tcW w:w="1170" w:type="dxa"/>
            <w:gridSpan w:val="2"/>
          </w:tcPr>
          <w:p w14:paraId="48905319" w14:textId="77777777" w:rsidR="00026CEE" w:rsidRDefault="00026CEE" w:rsidP="00184C32"/>
        </w:tc>
        <w:tc>
          <w:tcPr>
            <w:tcW w:w="1170" w:type="dxa"/>
          </w:tcPr>
          <w:p w14:paraId="63D0C9F6" w14:textId="77777777" w:rsidR="00026CEE" w:rsidRDefault="00000000" w:rsidP="00184C32">
            <w:sdt>
              <w:sdtPr>
                <w:id w:val="2098749487"/>
                <w:placeholder>
                  <w:docPart w:val="0F8C01EC001840A1952FFD12A0618130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BE0C113" w14:textId="77777777" w:rsidR="00026CEE" w:rsidRDefault="00026CEE" w:rsidP="00184C32"/>
        </w:tc>
        <w:tc>
          <w:tcPr>
            <w:tcW w:w="2875" w:type="dxa"/>
            <w:gridSpan w:val="5"/>
          </w:tcPr>
          <w:p w14:paraId="585BE685" w14:textId="77777777" w:rsidR="00026CEE" w:rsidRDefault="00000000" w:rsidP="00184C32">
            <w:sdt>
              <w:sdtPr>
                <w:id w:val="844761155"/>
                <w:placeholder>
                  <w:docPart w:val="9124A6FC34414AC0B5CFBB47C7E1DD3B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6A9ADD1" w14:textId="77777777" w:rsidR="008A4CB9" w:rsidRDefault="008A4CB9" w:rsidP="008A4CB9"/>
    <w:p w14:paraId="567DF7F3" w14:textId="77777777" w:rsidR="00C92A3C" w:rsidRDefault="00C92A3C" w:rsidP="00C92A3C"/>
    <w:p w14:paraId="399E1AFE" w14:textId="77777777" w:rsidR="00490A7A" w:rsidRDefault="00490A7A" w:rsidP="00C92A3C"/>
    <w:p w14:paraId="017E4377" w14:textId="77777777" w:rsidR="00424126" w:rsidRPr="00D244DE" w:rsidRDefault="00000000" w:rsidP="001D32A7">
      <w:pPr>
        <w:pStyle w:val="Heading2"/>
      </w:pPr>
      <w:sdt>
        <w:sdtPr>
          <w:id w:val="2026977841"/>
          <w:placeholder>
            <w:docPart w:val="0BE0FE0117474353879EF412CE7B51A9"/>
          </w:placeholder>
          <w:temporary/>
          <w:showingPlcHdr/>
          <w15:appearance w15:val="hidden"/>
        </w:sdtPr>
        <w:sdtContent>
          <w:r w:rsidR="00026CEE">
            <w:t>Military Service</w:t>
          </w:r>
        </w:sdtContent>
      </w:sdt>
    </w:p>
    <w:p w14:paraId="63EEE0C1" w14:textId="77777777" w:rsidR="00BC07E3" w:rsidRDefault="00BC07E3" w:rsidP="00BC07E3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14:paraId="0C0A0FEA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E31329D" w14:textId="77777777" w:rsidR="00963970" w:rsidRDefault="00000000" w:rsidP="00026CEE">
            <w:sdt>
              <w:sdtPr>
                <w:id w:val="-1265771913"/>
                <w:placeholder>
                  <w:docPart w:val="B5DF377DECCF48FAA5515E6363C82E44"/>
                </w:placeholder>
                <w:temporary/>
                <w:showingPlcHdr/>
                <w15:appearance w15:val="hidden"/>
              </w:sdtPr>
              <w:sdtContent>
                <w:r w:rsidR="00026CEE">
                  <w:t>Branch:</w:t>
                </w:r>
              </w:sdtContent>
            </w:sdt>
          </w:p>
        </w:tc>
        <w:tc>
          <w:tcPr>
            <w:tcW w:w="180" w:type="dxa"/>
          </w:tcPr>
          <w:p w14:paraId="206FA8EC" w14:textId="77777777" w:rsidR="00963970" w:rsidRDefault="00963970" w:rsidP="00184C32"/>
        </w:tc>
        <w:tc>
          <w:tcPr>
            <w:tcW w:w="4500" w:type="dxa"/>
            <w:gridSpan w:val="9"/>
            <w:tcBorders>
              <w:bottom w:val="single" w:sz="4" w:space="0" w:color="auto"/>
            </w:tcBorders>
          </w:tcPr>
          <w:p w14:paraId="76B0312F" w14:textId="77777777" w:rsidR="00963970" w:rsidRDefault="00963970" w:rsidP="00184C32"/>
        </w:tc>
        <w:tc>
          <w:tcPr>
            <w:tcW w:w="180" w:type="dxa"/>
          </w:tcPr>
          <w:p w14:paraId="605BD4E7" w14:textId="77777777" w:rsidR="00963970" w:rsidRDefault="00963970" w:rsidP="00184C32"/>
        </w:tc>
        <w:tc>
          <w:tcPr>
            <w:tcW w:w="1170" w:type="dxa"/>
            <w:shd w:val="clear" w:color="auto" w:fill="F2F2F2" w:themeFill="background1" w:themeFillShade="F2"/>
          </w:tcPr>
          <w:p w14:paraId="3E03936F" w14:textId="77777777" w:rsidR="00963970" w:rsidRDefault="00000000" w:rsidP="00026CEE">
            <w:sdt>
              <w:sdtPr>
                <w:id w:val="251630914"/>
                <w:placeholder>
                  <w:docPart w:val="D72ECEB717E444A1A3FFC0D4FA1B4BB6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2A3BEA48" w14:textId="77777777" w:rsidR="00963970" w:rsidRDefault="00963970" w:rsidP="00184C32"/>
        </w:tc>
        <w:tc>
          <w:tcPr>
            <w:tcW w:w="1170" w:type="dxa"/>
            <w:tcBorders>
              <w:bottom w:val="single" w:sz="4" w:space="0" w:color="auto"/>
            </w:tcBorders>
          </w:tcPr>
          <w:p w14:paraId="5797A7A5" w14:textId="77777777" w:rsidR="00963970" w:rsidRDefault="00963970" w:rsidP="00184C32"/>
        </w:tc>
        <w:tc>
          <w:tcPr>
            <w:tcW w:w="180" w:type="dxa"/>
          </w:tcPr>
          <w:p w14:paraId="70073676" w14:textId="77777777" w:rsidR="00963970" w:rsidRDefault="00963970" w:rsidP="00184C32"/>
        </w:tc>
        <w:tc>
          <w:tcPr>
            <w:tcW w:w="450" w:type="dxa"/>
            <w:shd w:val="clear" w:color="auto" w:fill="F2F2F2" w:themeFill="background1" w:themeFillShade="F2"/>
          </w:tcPr>
          <w:p w14:paraId="5FC13EAF" w14:textId="77777777" w:rsidR="00963970" w:rsidRDefault="00000000" w:rsidP="00026CEE">
            <w:sdt>
              <w:sdtPr>
                <w:id w:val="1675533940"/>
                <w:placeholder>
                  <w:docPart w:val="692755CD12DC42C1A9E93F347978987A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138E961F" w14:textId="77777777" w:rsidR="00963970" w:rsidRDefault="00963970" w:rsidP="00184C32"/>
        </w:tc>
        <w:tc>
          <w:tcPr>
            <w:tcW w:w="900" w:type="dxa"/>
            <w:tcBorders>
              <w:bottom w:val="single" w:sz="4" w:space="0" w:color="auto"/>
            </w:tcBorders>
          </w:tcPr>
          <w:p w14:paraId="6021CEDE" w14:textId="77777777" w:rsidR="00963970" w:rsidRDefault="00963970" w:rsidP="00184C32"/>
        </w:tc>
      </w:tr>
      <w:tr w:rsidR="00FA4E61" w:rsidRPr="00622041" w14:paraId="75E9FCAB" w14:textId="77777777" w:rsidTr="00FA4E61">
        <w:trPr>
          <w:trHeight w:val="20"/>
        </w:trPr>
        <w:tc>
          <w:tcPr>
            <w:tcW w:w="1705" w:type="dxa"/>
            <w:gridSpan w:val="4"/>
          </w:tcPr>
          <w:p w14:paraId="791141BF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26143001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</w:tcPr>
          <w:p w14:paraId="6F825454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</w:tr>
      <w:tr w:rsidR="00963970" w14:paraId="167BD717" w14:textId="77777777" w:rsidTr="00FA4E61">
        <w:tblPrEx>
          <w:tblCellMar>
            <w:right w:w="0" w:type="dxa"/>
          </w:tblCellMar>
        </w:tblPrEx>
        <w:tc>
          <w:tcPr>
            <w:tcW w:w="1615" w:type="dxa"/>
            <w:gridSpan w:val="3"/>
            <w:shd w:val="clear" w:color="auto" w:fill="F2F2F2" w:themeFill="background1" w:themeFillShade="F2"/>
          </w:tcPr>
          <w:p w14:paraId="2C8F2A87" w14:textId="77777777" w:rsidR="00F14C0E" w:rsidRDefault="00000000" w:rsidP="00026CEE">
            <w:sdt>
              <w:sdtPr>
                <w:id w:val="84743594"/>
                <w:placeholder>
                  <w:docPart w:val="9EAC7E9F56D4486CB6F51E7DBD84CB9C"/>
                </w:placeholder>
                <w:temporary/>
                <w:showingPlcHdr/>
                <w15:appearance w15:val="hidden"/>
              </w:sdtPr>
              <w:sdtContent>
                <w:r w:rsidR="00026CEE">
                  <w:t>Rank at discharge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  <w:gridSpan w:val="2"/>
          </w:tcPr>
          <w:p w14:paraId="0B5F4102" w14:textId="77777777" w:rsidR="00F14C0E" w:rsidRDefault="00F14C0E" w:rsidP="00184C32"/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604D9389" w14:textId="77777777" w:rsidR="00F14C0E" w:rsidRDefault="00F14C0E" w:rsidP="00184C32"/>
        </w:tc>
        <w:tc>
          <w:tcPr>
            <w:tcW w:w="180" w:type="dxa"/>
          </w:tcPr>
          <w:p w14:paraId="1B21D640" w14:textId="77777777" w:rsidR="00F14C0E" w:rsidRDefault="00F14C0E" w:rsidP="00184C32"/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7C2502CE" w14:textId="77777777" w:rsidR="00F14C0E" w:rsidRDefault="00000000" w:rsidP="00026CEE">
            <w:sdt>
              <w:sdtPr>
                <w:id w:val="1710691760"/>
                <w:placeholder>
                  <w:docPart w:val="09A4B2A302364298B669F529FC3E721A"/>
                </w:placeholder>
                <w:temporary/>
                <w:showingPlcHdr/>
                <w15:appearance w15:val="hidden"/>
              </w:sdtPr>
              <w:sdtContent>
                <w:r w:rsidR="00026CEE">
                  <w:t>Type of discharge:</w:t>
                </w:r>
              </w:sdtContent>
            </w:sdt>
          </w:p>
        </w:tc>
        <w:tc>
          <w:tcPr>
            <w:tcW w:w="180" w:type="dxa"/>
          </w:tcPr>
          <w:p w14:paraId="32E98376" w14:textId="77777777" w:rsidR="00F14C0E" w:rsidRDefault="00F14C0E" w:rsidP="00184C32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3650BA0" w14:textId="77777777" w:rsidR="00F14C0E" w:rsidRDefault="00F14C0E" w:rsidP="00184C32"/>
        </w:tc>
      </w:tr>
      <w:tr w:rsidR="00FA4E61" w:rsidRPr="00622041" w14:paraId="3C3B30A5" w14:textId="77777777" w:rsidTr="00FA4E61">
        <w:trPr>
          <w:trHeight w:val="20"/>
        </w:trPr>
        <w:tc>
          <w:tcPr>
            <w:tcW w:w="1705" w:type="dxa"/>
            <w:gridSpan w:val="4"/>
          </w:tcPr>
          <w:p w14:paraId="27F7384B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52374BCB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</w:tcPr>
          <w:p w14:paraId="2E638D94" w14:textId="77777777" w:rsidR="00FA4E61" w:rsidRPr="00622041" w:rsidRDefault="00FA4E61" w:rsidP="00184C32">
            <w:pPr>
              <w:rPr>
                <w:sz w:val="4"/>
                <w:szCs w:val="10"/>
              </w:rPr>
            </w:pPr>
          </w:p>
        </w:tc>
      </w:tr>
      <w:tr w:rsidR="00F14C0E" w14:paraId="08BF38A6" w14:textId="77777777" w:rsidTr="00FA4E61">
        <w:tblPrEx>
          <w:tblCellMar>
            <w:right w:w="0" w:type="dxa"/>
          </w:tblCellMar>
        </w:tblPrEx>
        <w:tc>
          <w:tcPr>
            <w:tcW w:w="2605" w:type="dxa"/>
            <w:gridSpan w:val="7"/>
            <w:shd w:val="clear" w:color="auto" w:fill="F2F2F2" w:themeFill="background1" w:themeFillShade="F2"/>
          </w:tcPr>
          <w:p w14:paraId="45C60787" w14:textId="77777777" w:rsidR="00F14C0E" w:rsidRDefault="00000000" w:rsidP="00026CEE">
            <w:sdt>
              <w:sdtPr>
                <w:id w:val="1237048977"/>
                <w:placeholder>
                  <w:docPart w:val="EF355C9163074A0BA261CB8557EBB5FF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If other than honorable, explain:</w:t>
                </w:r>
              </w:sdtContent>
            </w:sdt>
          </w:p>
        </w:tc>
        <w:tc>
          <w:tcPr>
            <w:tcW w:w="180" w:type="dxa"/>
          </w:tcPr>
          <w:p w14:paraId="591B9ADC" w14:textId="77777777" w:rsidR="00F14C0E" w:rsidRDefault="00F14C0E" w:rsidP="00184C32"/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14:paraId="1310DB71" w14:textId="77777777" w:rsidR="00F14C0E" w:rsidRDefault="00F14C0E" w:rsidP="00184C32"/>
        </w:tc>
      </w:tr>
    </w:tbl>
    <w:p w14:paraId="2AECED6E" w14:textId="77777777" w:rsidR="00BC07E3" w:rsidRDefault="00BC07E3" w:rsidP="00BC07E3"/>
    <w:p w14:paraId="5E5D667B" w14:textId="77777777" w:rsidR="00FA4E61" w:rsidRDefault="00FA4E61" w:rsidP="00BC07E3"/>
    <w:p w14:paraId="40316E80" w14:textId="77777777" w:rsidR="00F14C0E" w:rsidRDefault="00F14C0E" w:rsidP="00BC07E3"/>
    <w:p w14:paraId="4368FAF8" w14:textId="77777777" w:rsidR="00BC07E3" w:rsidRDefault="00000000" w:rsidP="001D32A7">
      <w:pPr>
        <w:pStyle w:val="Heading2"/>
      </w:pPr>
      <w:sdt>
        <w:sdtPr>
          <w:id w:val="1710760402"/>
          <w:placeholder>
            <w:docPart w:val="2FD2B9EACEA4406F94F24EA94960FD5A"/>
          </w:placeholder>
          <w:temporary/>
          <w:showingPlcHdr/>
          <w15:appearance w15:val="hidden"/>
        </w:sdtPr>
        <w:sdtContent>
          <w:r w:rsidR="00026CEE">
            <w:t>Disclaimer and signature</w:t>
          </w:r>
        </w:sdtContent>
      </w:sdt>
    </w:p>
    <w:p w14:paraId="2D70C719" w14:textId="77777777" w:rsidR="002A031C" w:rsidRPr="002A031C" w:rsidRDefault="002A031C" w:rsidP="002A031C"/>
    <w:p w14:paraId="5A92DD1A" w14:textId="77777777" w:rsidR="002A031C" w:rsidRDefault="00000000" w:rsidP="002A031C">
      <w:sdt>
        <w:sdtPr>
          <w:id w:val="1869252530"/>
          <w:placeholder>
            <w:docPart w:val="3F5C4706625B45BFBBF11B2F2D4798E7"/>
          </w:placeholder>
          <w:temporary/>
          <w:showingPlcHdr/>
          <w15:appearance w15:val="hidden"/>
        </w:sdtPr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4F39122D" w14:textId="77777777" w:rsidR="002A031C" w:rsidRPr="002A031C" w:rsidRDefault="002A031C" w:rsidP="002A031C"/>
    <w:p w14:paraId="5B7B191E" w14:textId="77777777" w:rsidR="002A031C" w:rsidRDefault="00000000" w:rsidP="002A031C">
      <w:sdt>
        <w:sdtPr>
          <w:id w:val="390007640"/>
          <w:placeholder>
            <w:docPart w:val="56A9D1DE9D44409D9D8461633EC9613B"/>
          </w:placeholder>
          <w:temporary/>
          <w:showingPlcHdr/>
          <w15:appearance w15:val="hidden"/>
        </w:sdtPr>
        <w:sdtContent>
          <w:r w:rsidR="00026CEE" w:rsidRPr="002A031C">
            <w:t>If this application leads to employment, I understand that false or misleading information in my application or interview may result in my release.</w:t>
          </w:r>
        </w:sdtContent>
      </w:sdt>
    </w:p>
    <w:p w14:paraId="1C7F8CC3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4EB9C075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6447C7CA" w14:textId="77777777" w:rsidR="002A031C" w:rsidRDefault="00000000" w:rsidP="00026CEE">
            <w:sdt>
              <w:sdtPr>
                <w:id w:val="-1317417417"/>
                <w:placeholder>
                  <w:docPart w:val="7A7D6F966F2B4C248F28FF437602BF6C"/>
                </w:placeholder>
                <w:temporary/>
                <w:showingPlcHdr/>
                <w15:appearance w15:val="hidden"/>
              </w:sdtPr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30C87E01" w14:textId="77777777" w:rsidR="002A031C" w:rsidRDefault="002A031C" w:rsidP="00184C32"/>
        </w:tc>
        <w:tc>
          <w:tcPr>
            <w:tcW w:w="5670" w:type="dxa"/>
            <w:tcBorders>
              <w:bottom w:val="single" w:sz="4" w:space="0" w:color="auto"/>
            </w:tcBorders>
          </w:tcPr>
          <w:p w14:paraId="1696BC3D" w14:textId="77777777" w:rsidR="002A031C" w:rsidRDefault="002A031C" w:rsidP="00184C32"/>
        </w:tc>
        <w:tc>
          <w:tcPr>
            <w:tcW w:w="180" w:type="dxa"/>
          </w:tcPr>
          <w:p w14:paraId="2FC03BC4" w14:textId="77777777" w:rsidR="002A031C" w:rsidRDefault="002A031C" w:rsidP="00184C32"/>
        </w:tc>
        <w:tc>
          <w:tcPr>
            <w:tcW w:w="630" w:type="dxa"/>
            <w:shd w:val="clear" w:color="auto" w:fill="F2F2F2" w:themeFill="background1" w:themeFillShade="F2"/>
          </w:tcPr>
          <w:p w14:paraId="7CC18C3E" w14:textId="77777777" w:rsidR="002A031C" w:rsidRDefault="00000000" w:rsidP="00026CEE">
            <w:sdt>
              <w:sdtPr>
                <w:id w:val="-873226381"/>
                <w:placeholder>
                  <w:docPart w:val="73ECF32490B54E3790622479A1AB0ED5"/>
                </w:placeholder>
                <w:temporary/>
                <w:showingPlcHdr/>
                <w15:appearance w15:val="hidden"/>
              </w:sdtPr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282E0FA6" w14:textId="77777777" w:rsidR="002A031C" w:rsidRDefault="002A031C" w:rsidP="00184C32"/>
        </w:tc>
        <w:tc>
          <w:tcPr>
            <w:tcW w:w="2245" w:type="dxa"/>
            <w:tcBorders>
              <w:bottom w:val="single" w:sz="4" w:space="0" w:color="auto"/>
            </w:tcBorders>
          </w:tcPr>
          <w:p w14:paraId="0A1B2727" w14:textId="77777777" w:rsidR="002A031C" w:rsidRDefault="002A031C" w:rsidP="00184C32"/>
        </w:tc>
      </w:tr>
    </w:tbl>
    <w:p w14:paraId="471938AC" w14:textId="6C870223" w:rsidR="00474660" w:rsidRDefault="00474660" w:rsidP="00622041">
      <w:pPr>
        <w:pStyle w:val="Footer"/>
        <w:jc w:val="left"/>
      </w:pPr>
    </w:p>
    <w:p w14:paraId="5775098E" w14:textId="77777777" w:rsidR="00EE10E7" w:rsidRDefault="00EE10E7" w:rsidP="00622041">
      <w:pPr>
        <w:pStyle w:val="Footer"/>
        <w:jc w:val="left"/>
      </w:pPr>
    </w:p>
    <w:p w14:paraId="4FF540A6" w14:textId="77777777" w:rsidR="00EE10E7" w:rsidRDefault="00EE10E7" w:rsidP="00622041">
      <w:pPr>
        <w:pStyle w:val="Footer"/>
        <w:jc w:val="left"/>
      </w:pPr>
    </w:p>
    <w:p w14:paraId="2BBBD1E3" w14:textId="77777777" w:rsidR="00EE10E7" w:rsidRDefault="00EE10E7" w:rsidP="00622041">
      <w:pPr>
        <w:pStyle w:val="Footer"/>
        <w:jc w:val="left"/>
      </w:pPr>
    </w:p>
    <w:p w14:paraId="5D2DD426" w14:textId="77777777" w:rsidR="00EE10E7" w:rsidRDefault="00EE10E7" w:rsidP="00622041">
      <w:pPr>
        <w:pStyle w:val="Footer"/>
        <w:jc w:val="left"/>
      </w:pPr>
    </w:p>
    <w:p w14:paraId="5B5CC61D" w14:textId="77777777" w:rsidR="00EE10E7" w:rsidRDefault="00EE10E7" w:rsidP="00622041">
      <w:pPr>
        <w:pStyle w:val="Footer"/>
        <w:jc w:val="left"/>
      </w:pPr>
    </w:p>
    <w:p w14:paraId="730DC60F" w14:textId="77777777" w:rsidR="00EE10E7" w:rsidRDefault="00EE10E7" w:rsidP="00622041">
      <w:pPr>
        <w:pStyle w:val="Footer"/>
        <w:jc w:val="left"/>
      </w:pPr>
    </w:p>
    <w:p w14:paraId="6DC8F442" w14:textId="77777777" w:rsidR="00EE10E7" w:rsidRDefault="00EE10E7" w:rsidP="00622041">
      <w:pPr>
        <w:pStyle w:val="Footer"/>
        <w:jc w:val="left"/>
      </w:pPr>
    </w:p>
    <w:p w14:paraId="707BFD3C" w14:textId="77777777" w:rsidR="00EE10E7" w:rsidRDefault="00EE10E7" w:rsidP="00622041">
      <w:pPr>
        <w:pStyle w:val="Footer"/>
        <w:jc w:val="left"/>
      </w:pPr>
    </w:p>
    <w:p w14:paraId="525CAE21" w14:textId="77777777" w:rsidR="00EE10E7" w:rsidRDefault="00EE10E7" w:rsidP="00622041">
      <w:pPr>
        <w:pStyle w:val="Footer"/>
        <w:jc w:val="left"/>
      </w:pPr>
    </w:p>
    <w:p w14:paraId="00D1733B" w14:textId="77777777" w:rsidR="00EE10E7" w:rsidRDefault="00EE10E7" w:rsidP="00622041">
      <w:pPr>
        <w:pStyle w:val="Footer"/>
        <w:jc w:val="left"/>
      </w:pPr>
    </w:p>
    <w:p w14:paraId="37FE87A3" w14:textId="77777777" w:rsidR="00EE10E7" w:rsidRDefault="00EE10E7" w:rsidP="00622041">
      <w:pPr>
        <w:pStyle w:val="Footer"/>
        <w:jc w:val="left"/>
      </w:pPr>
    </w:p>
    <w:p w14:paraId="190B7BBE" w14:textId="77777777" w:rsidR="00EE10E7" w:rsidRDefault="00EE10E7" w:rsidP="00622041">
      <w:pPr>
        <w:pStyle w:val="Footer"/>
        <w:jc w:val="left"/>
      </w:pPr>
    </w:p>
    <w:p w14:paraId="02F8DAEE" w14:textId="77777777" w:rsidR="00EE10E7" w:rsidRDefault="00EE10E7" w:rsidP="00622041">
      <w:pPr>
        <w:pStyle w:val="Footer"/>
        <w:jc w:val="left"/>
      </w:pPr>
    </w:p>
    <w:p w14:paraId="5B8A1705" w14:textId="77777777" w:rsidR="00EE10E7" w:rsidRDefault="00EE10E7" w:rsidP="00622041">
      <w:pPr>
        <w:pStyle w:val="Footer"/>
        <w:jc w:val="left"/>
      </w:pPr>
    </w:p>
    <w:p w14:paraId="700B3900" w14:textId="77777777" w:rsidR="00EE10E7" w:rsidRDefault="00EE10E7" w:rsidP="00622041">
      <w:pPr>
        <w:pStyle w:val="Footer"/>
        <w:jc w:val="left"/>
      </w:pPr>
    </w:p>
    <w:p w14:paraId="254DC217" w14:textId="77777777" w:rsidR="00EE10E7" w:rsidRDefault="00EE10E7" w:rsidP="00622041">
      <w:pPr>
        <w:pStyle w:val="Footer"/>
        <w:jc w:val="left"/>
      </w:pPr>
    </w:p>
    <w:p w14:paraId="4A1F4E64" w14:textId="77777777" w:rsidR="00EE10E7" w:rsidRDefault="00EE10E7" w:rsidP="00622041">
      <w:pPr>
        <w:pStyle w:val="Footer"/>
        <w:jc w:val="left"/>
      </w:pPr>
    </w:p>
    <w:p w14:paraId="159D10A0" w14:textId="77777777" w:rsidR="00EE10E7" w:rsidRDefault="00EE10E7" w:rsidP="00622041">
      <w:pPr>
        <w:pStyle w:val="Footer"/>
        <w:jc w:val="left"/>
      </w:pPr>
    </w:p>
    <w:p w14:paraId="4879B545" w14:textId="77777777" w:rsidR="00EE10E7" w:rsidRDefault="00EE10E7" w:rsidP="00622041">
      <w:pPr>
        <w:pStyle w:val="Footer"/>
        <w:jc w:val="left"/>
      </w:pPr>
    </w:p>
    <w:p w14:paraId="308A675A" w14:textId="77777777" w:rsidR="00EE10E7" w:rsidRDefault="00EE10E7" w:rsidP="00622041">
      <w:pPr>
        <w:pStyle w:val="Footer"/>
        <w:jc w:val="left"/>
      </w:pPr>
    </w:p>
    <w:p w14:paraId="7E1B9C9F" w14:textId="77777777" w:rsidR="00EE10E7" w:rsidRDefault="00EE10E7" w:rsidP="00622041">
      <w:pPr>
        <w:pStyle w:val="Footer"/>
        <w:jc w:val="left"/>
      </w:pPr>
    </w:p>
    <w:p w14:paraId="369BD10D" w14:textId="77777777" w:rsidR="00EE10E7" w:rsidRDefault="00EE10E7" w:rsidP="00622041">
      <w:pPr>
        <w:pStyle w:val="Footer"/>
        <w:jc w:val="left"/>
      </w:pPr>
    </w:p>
    <w:p w14:paraId="780496C9" w14:textId="77777777" w:rsidR="00EE10E7" w:rsidRDefault="00EE10E7" w:rsidP="00622041">
      <w:pPr>
        <w:pStyle w:val="Footer"/>
        <w:jc w:val="left"/>
      </w:pPr>
    </w:p>
    <w:p w14:paraId="692CFFF7" w14:textId="77777777" w:rsidR="00EE10E7" w:rsidRDefault="00EE10E7" w:rsidP="00622041">
      <w:pPr>
        <w:pStyle w:val="Footer"/>
        <w:jc w:val="left"/>
      </w:pPr>
    </w:p>
    <w:p w14:paraId="74DB2236" w14:textId="77777777" w:rsidR="00EE10E7" w:rsidRDefault="00EE10E7" w:rsidP="00622041">
      <w:pPr>
        <w:pStyle w:val="Footer"/>
        <w:jc w:val="left"/>
      </w:pPr>
    </w:p>
    <w:p w14:paraId="77B82A6E" w14:textId="77777777" w:rsidR="00EE10E7" w:rsidRDefault="00EE10E7" w:rsidP="00622041">
      <w:pPr>
        <w:pStyle w:val="Footer"/>
        <w:jc w:val="left"/>
      </w:pPr>
    </w:p>
    <w:p w14:paraId="236CF02E" w14:textId="77777777" w:rsidR="00EE10E7" w:rsidRDefault="00EE10E7" w:rsidP="00622041">
      <w:pPr>
        <w:pStyle w:val="Footer"/>
        <w:jc w:val="left"/>
      </w:pPr>
    </w:p>
    <w:p w14:paraId="29DC0FB2" w14:textId="77777777" w:rsidR="00EE10E7" w:rsidRDefault="00EE10E7" w:rsidP="00622041">
      <w:pPr>
        <w:pStyle w:val="Footer"/>
        <w:jc w:val="left"/>
      </w:pPr>
    </w:p>
    <w:p w14:paraId="57B70F86" w14:textId="77777777" w:rsidR="00EE10E7" w:rsidRDefault="00EE10E7" w:rsidP="00622041">
      <w:pPr>
        <w:pStyle w:val="Footer"/>
        <w:jc w:val="left"/>
      </w:pPr>
    </w:p>
    <w:p w14:paraId="1035F19C" w14:textId="77777777" w:rsidR="00EE10E7" w:rsidRDefault="00EE10E7" w:rsidP="00622041">
      <w:pPr>
        <w:pStyle w:val="Footer"/>
        <w:jc w:val="left"/>
      </w:pPr>
    </w:p>
    <w:p w14:paraId="089FF468" w14:textId="422E270C" w:rsidR="00EE10E7" w:rsidRDefault="00EE10E7" w:rsidP="00622041">
      <w:pPr>
        <w:pStyle w:val="Footer"/>
        <w:jc w:val="left"/>
      </w:pPr>
      <w:r w:rsidRPr="005635CB">
        <w:rPr>
          <w:noProof/>
        </w:rPr>
        <w:lastRenderedPageBreak/>
        <w:drawing>
          <wp:inline distT="0" distB="0" distL="0" distR="0" wp14:anchorId="04A7534E" wp14:editId="2233900F">
            <wp:extent cx="1416050" cy="1132840"/>
            <wp:effectExtent l="0" t="0" r="0" b="0"/>
            <wp:docPr id="2044882626" name="Picture 2" descr="Un logotipo verde y neg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56710" name="Picture 2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169CD" w14:textId="77777777" w:rsidR="00EE10E7" w:rsidRPr="00FF1B59" w:rsidRDefault="00EE10E7" w:rsidP="00EE10E7">
      <w:pPr>
        <w:pStyle w:val="Heading1"/>
        <w:rPr>
          <w:lang w:val="es-ES"/>
        </w:rPr>
      </w:pPr>
      <w:sdt>
        <w:sdtPr>
          <w:id w:val="-185297512"/>
          <w:placeholder>
            <w:docPart w:val="0CD1079519FF4927B932034DE8D792B3"/>
          </w:placeholder>
          <w:temporary/>
          <w:showingPlcHdr/>
          <w15:appearance w15:val="hidden"/>
        </w:sdtPr>
        <w:sdtContent>
          <w:r w:rsidRPr="00FF1B59">
            <w:rPr>
              <w:lang w:val="es-ES"/>
            </w:rPr>
            <w:t xml:space="preserve">   Solicitud de empleo </w:t>
          </w:r>
        </w:sdtContent>
      </w:sdt>
    </w:p>
    <w:p w14:paraId="2924E492" w14:textId="77777777" w:rsidR="00EE10E7" w:rsidRPr="00FF1B59" w:rsidRDefault="00EE10E7" w:rsidP="00EE10E7">
      <w:pPr>
        <w:rPr>
          <w:lang w:val="es-ES"/>
        </w:rPr>
      </w:pPr>
    </w:p>
    <w:p w14:paraId="07618A16" w14:textId="77777777" w:rsidR="00EE10E7" w:rsidRPr="00FF1B59" w:rsidRDefault="00EE10E7" w:rsidP="00EE10E7">
      <w:pPr>
        <w:pStyle w:val="Heading2"/>
        <w:rPr>
          <w:lang w:val="es-ES"/>
        </w:rPr>
      </w:pPr>
      <w:sdt>
        <w:sdtPr>
          <w:id w:val="923768009"/>
          <w:placeholder>
            <w:docPart w:val="7D253D9C025146119528DFAD0DD72356"/>
          </w:placeholder>
          <w:temporary/>
          <w:showingPlcHdr/>
          <w15:appearance w15:val="hidden"/>
        </w:sdtPr>
        <w:sdtContent>
          <w:r w:rsidRPr="00596629">
            <w:t xml:space="preserve">   Aplicación </w:t>
          </w:r>
          <w:r w:rsidRPr="001D32A7">
            <w:t>information</w:t>
          </w:r>
        </w:sdtContent>
      </w:sdt>
    </w:p>
    <w:p w14:paraId="43FB27B0" w14:textId="77777777" w:rsidR="00EE10E7" w:rsidRPr="00FF1B59" w:rsidRDefault="00EE10E7" w:rsidP="00EE10E7">
      <w:pPr>
        <w:rPr>
          <w:lang w:val="es-ES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EE10E7" w14:paraId="1254FC02" w14:textId="77777777" w:rsidTr="001532D3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152E5F89" w14:textId="77777777" w:rsidR="00EE10E7" w:rsidRDefault="00EE10E7" w:rsidP="001532D3">
            <w:sdt>
              <w:sdtPr>
                <w:id w:val="979505282"/>
                <w:placeholder>
                  <w:docPart w:val="B27F3A823C3A4D38B9BE450AECE5357E"/>
                </w:placeholder>
                <w:temporary/>
                <w:showingPlcHdr/>
                <w15:appearance w15:val="hidden"/>
              </w:sdtPr>
              <w:sdtContent>
                <w:r>
                  <w:t xml:space="preserve">   Nombre completo: </w:t>
                </w:r>
              </w:sdtContent>
            </w:sdt>
          </w:p>
        </w:tc>
        <w:tc>
          <w:tcPr>
            <w:tcW w:w="176" w:type="dxa"/>
          </w:tcPr>
          <w:p w14:paraId="2F13C105" w14:textId="77777777" w:rsidR="00EE10E7" w:rsidRDefault="00EE10E7" w:rsidP="001532D3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23E0A3C7" w14:textId="77777777" w:rsidR="00EE10E7" w:rsidRDefault="00EE10E7" w:rsidP="001532D3"/>
        </w:tc>
        <w:tc>
          <w:tcPr>
            <w:tcW w:w="180" w:type="dxa"/>
          </w:tcPr>
          <w:p w14:paraId="7BF7BD4A" w14:textId="77777777" w:rsidR="00EE10E7" w:rsidRDefault="00EE10E7" w:rsidP="001532D3"/>
        </w:tc>
        <w:tc>
          <w:tcPr>
            <w:tcW w:w="810" w:type="dxa"/>
            <w:shd w:val="clear" w:color="auto" w:fill="F2F2F2" w:themeFill="background1" w:themeFillShade="F2"/>
          </w:tcPr>
          <w:p w14:paraId="6A25C255" w14:textId="77777777" w:rsidR="00EE10E7" w:rsidRDefault="00EE10E7" w:rsidP="001532D3">
            <w:sdt>
              <w:sdtPr>
                <w:id w:val="-1636399069"/>
                <w:placeholder>
                  <w:docPart w:val="D294E822718846C0891E0958FBD14FCB"/>
                </w:placeholder>
                <w:temporary/>
                <w:showingPlcHdr/>
                <w15:appearance w15:val="hidden"/>
              </w:sdtPr>
              <w:sdtContent>
                <w:r>
                  <w:t xml:space="preserve">   Fecha: </w:t>
                </w:r>
              </w:sdtContent>
            </w:sdt>
          </w:p>
        </w:tc>
        <w:tc>
          <w:tcPr>
            <w:tcW w:w="180" w:type="dxa"/>
          </w:tcPr>
          <w:p w14:paraId="459D19DC" w14:textId="77777777" w:rsidR="00EE10E7" w:rsidRDefault="00EE10E7" w:rsidP="001532D3"/>
        </w:tc>
        <w:tc>
          <w:tcPr>
            <w:tcW w:w="2244" w:type="dxa"/>
            <w:tcBorders>
              <w:bottom w:val="single" w:sz="4" w:space="0" w:color="auto"/>
            </w:tcBorders>
          </w:tcPr>
          <w:p w14:paraId="36F5E4BD" w14:textId="77777777" w:rsidR="00EE10E7" w:rsidRDefault="00EE10E7" w:rsidP="001532D3"/>
        </w:tc>
      </w:tr>
      <w:tr w:rsidR="00EE10E7" w14:paraId="6DDCA901" w14:textId="77777777" w:rsidTr="001532D3">
        <w:tc>
          <w:tcPr>
            <w:tcW w:w="1135" w:type="dxa"/>
          </w:tcPr>
          <w:p w14:paraId="615487EE" w14:textId="77777777" w:rsidR="00EE10E7" w:rsidRDefault="00EE10E7" w:rsidP="001532D3"/>
        </w:tc>
        <w:tc>
          <w:tcPr>
            <w:tcW w:w="176" w:type="dxa"/>
          </w:tcPr>
          <w:p w14:paraId="02EF9FF0" w14:textId="77777777" w:rsidR="00EE10E7" w:rsidRDefault="00EE10E7" w:rsidP="001532D3"/>
        </w:tc>
        <w:tc>
          <w:tcPr>
            <w:tcW w:w="1924" w:type="dxa"/>
            <w:tcBorders>
              <w:top w:val="single" w:sz="4" w:space="0" w:color="auto"/>
            </w:tcBorders>
          </w:tcPr>
          <w:p w14:paraId="3DD771EF" w14:textId="77777777" w:rsidR="00EE10E7" w:rsidRPr="00806CE2" w:rsidRDefault="00EE10E7" w:rsidP="001532D3">
            <w:pPr>
              <w:pStyle w:val="Heading3"/>
            </w:pPr>
            <w:sdt>
              <w:sdtPr>
                <w:id w:val="53674117"/>
                <w:placeholder>
                  <w:docPart w:val="5F20C0020CB14D7E940C9F9901135964"/>
                </w:placeholder>
                <w:temporary/>
                <w:showingPlcHdr/>
                <w15:appearance w15:val="hidden"/>
              </w:sdtPr>
              <w:sdtContent>
                <w:r w:rsidRPr="00806CE2">
                  <w:t xml:space="preserve">   Último 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0D3ABD10" w14:textId="77777777" w:rsidR="00EE10E7" w:rsidRPr="00806CE2" w:rsidRDefault="00EE10E7" w:rsidP="001532D3">
            <w:pPr>
              <w:pStyle w:val="Heading3"/>
            </w:pPr>
            <w:sdt>
              <w:sdtPr>
                <w:id w:val="885062782"/>
                <w:placeholder>
                  <w:docPart w:val="6BFFC572C7EF43EBBC05ED318335B8FA"/>
                </w:placeholder>
                <w:temporary/>
                <w:showingPlcHdr/>
                <w15:appearance w15:val="hidden"/>
              </w:sdtPr>
              <w:sdtContent>
                <w:r w:rsidRPr="00806CE2">
                  <w:t xml:space="preserve">   Primero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173D420" w14:textId="77777777" w:rsidR="00EE10E7" w:rsidRPr="00806CE2" w:rsidRDefault="00EE10E7" w:rsidP="001532D3">
            <w:pPr>
              <w:pStyle w:val="Heading3"/>
            </w:pPr>
            <w:sdt>
              <w:sdtPr>
                <w:id w:val="-489868459"/>
                <w:placeholder>
                  <w:docPart w:val="1A5E0F0BF33142F79AC0B6AC30E58088"/>
                </w:placeholder>
                <w:temporary/>
                <w:showingPlcHdr/>
                <w15:appearance w15:val="hidden"/>
              </w:sdtPr>
              <w:sdtContent>
                <w:r w:rsidRPr="00806CE2">
                  <w:t xml:space="preserve">   M.I. </w:t>
                </w:r>
              </w:sdtContent>
            </w:sdt>
          </w:p>
        </w:tc>
        <w:tc>
          <w:tcPr>
            <w:tcW w:w="180" w:type="dxa"/>
          </w:tcPr>
          <w:p w14:paraId="739D83C6" w14:textId="77777777" w:rsidR="00EE10E7" w:rsidRDefault="00EE10E7" w:rsidP="001532D3"/>
        </w:tc>
        <w:tc>
          <w:tcPr>
            <w:tcW w:w="810" w:type="dxa"/>
          </w:tcPr>
          <w:p w14:paraId="7CD52CF3" w14:textId="77777777" w:rsidR="00EE10E7" w:rsidRDefault="00EE10E7" w:rsidP="001532D3"/>
        </w:tc>
        <w:tc>
          <w:tcPr>
            <w:tcW w:w="180" w:type="dxa"/>
          </w:tcPr>
          <w:p w14:paraId="192A6762" w14:textId="77777777" w:rsidR="00EE10E7" w:rsidRDefault="00EE10E7" w:rsidP="001532D3"/>
        </w:tc>
        <w:tc>
          <w:tcPr>
            <w:tcW w:w="2244" w:type="dxa"/>
            <w:tcBorders>
              <w:top w:val="single" w:sz="4" w:space="0" w:color="auto"/>
            </w:tcBorders>
          </w:tcPr>
          <w:p w14:paraId="0ACCCCE2" w14:textId="77777777" w:rsidR="00EE10E7" w:rsidRDefault="00EE10E7" w:rsidP="001532D3"/>
        </w:tc>
      </w:tr>
      <w:tr w:rsidR="00EE10E7" w14:paraId="29B1ACDD" w14:textId="77777777" w:rsidTr="001532D3">
        <w:tc>
          <w:tcPr>
            <w:tcW w:w="1135" w:type="dxa"/>
            <w:shd w:val="clear" w:color="auto" w:fill="F2F2F2" w:themeFill="background1" w:themeFillShade="F2"/>
          </w:tcPr>
          <w:p w14:paraId="454C8054" w14:textId="77777777" w:rsidR="00EE10E7" w:rsidRDefault="00EE10E7" w:rsidP="001532D3">
            <w:sdt>
              <w:sdtPr>
                <w:id w:val="-1609121915"/>
                <w:placeholder>
                  <w:docPart w:val="28251996A0F64BA3A4D423F00E3BE29C"/>
                </w:placeholder>
                <w:temporary/>
                <w:showingPlcHdr/>
                <w15:appearance w15:val="hidden"/>
              </w:sdtPr>
              <w:sdtContent>
                <w:r>
                  <w:t xml:space="preserve">   Dirección: </w:t>
                </w:r>
              </w:sdtContent>
            </w:sdt>
          </w:p>
        </w:tc>
        <w:tc>
          <w:tcPr>
            <w:tcW w:w="176" w:type="dxa"/>
          </w:tcPr>
          <w:p w14:paraId="22E3DED3" w14:textId="77777777" w:rsidR="00EE10E7" w:rsidRDefault="00EE10E7" w:rsidP="001532D3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1AE802FF" w14:textId="77777777" w:rsidR="00EE10E7" w:rsidRDefault="00EE10E7" w:rsidP="001532D3"/>
        </w:tc>
        <w:tc>
          <w:tcPr>
            <w:tcW w:w="180" w:type="dxa"/>
          </w:tcPr>
          <w:p w14:paraId="51C7A8E8" w14:textId="77777777" w:rsidR="00EE10E7" w:rsidRDefault="00EE10E7" w:rsidP="001532D3"/>
        </w:tc>
        <w:tc>
          <w:tcPr>
            <w:tcW w:w="810" w:type="dxa"/>
            <w:shd w:val="clear" w:color="auto" w:fill="F2F2F2" w:themeFill="background1" w:themeFillShade="F2"/>
          </w:tcPr>
          <w:p w14:paraId="73A7B5ED" w14:textId="77777777" w:rsidR="00EE10E7" w:rsidRDefault="00EE10E7" w:rsidP="001532D3">
            <w:sdt>
              <w:sdtPr>
                <w:id w:val="-1496949800"/>
                <w:placeholder>
                  <w:docPart w:val="FA90EE50725C408E9ED9A8648D468105"/>
                </w:placeholder>
                <w:temporary/>
                <w:showingPlcHdr/>
                <w15:appearance w15:val="hidden"/>
              </w:sdtPr>
              <w:sdtContent>
                <w:r>
                  <w:t xml:space="preserve">   Teléfono: </w:t>
                </w:r>
              </w:sdtContent>
            </w:sdt>
          </w:p>
        </w:tc>
        <w:tc>
          <w:tcPr>
            <w:tcW w:w="180" w:type="dxa"/>
          </w:tcPr>
          <w:p w14:paraId="03FB49A6" w14:textId="77777777" w:rsidR="00EE10E7" w:rsidRDefault="00EE10E7" w:rsidP="001532D3"/>
        </w:tc>
        <w:tc>
          <w:tcPr>
            <w:tcW w:w="2244" w:type="dxa"/>
            <w:tcBorders>
              <w:bottom w:val="single" w:sz="4" w:space="0" w:color="auto"/>
            </w:tcBorders>
          </w:tcPr>
          <w:p w14:paraId="5A452538" w14:textId="77777777" w:rsidR="00EE10E7" w:rsidRDefault="00EE10E7" w:rsidP="001532D3"/>
        </w:tc>
      </w:tr>
      <w:tr w:rsidR="00EE10E7" w14:paraId="138C03E4" w14:textId="77777777" w:rsidTr="001532D3">
        <w:tc>
          <w:tcPr>
            <w:tcW w:w="1135" w:type="dxa"/>
          </w:tcPr>
          <w:p w14:paraId="204153C2" w14:textId="77777777" w:rsidR="00EE10E7" w:rsidRDefault="00EE10E7" w:rsidP="001532D3"/>
        </w:tc>
        <w:tc>
          <w:tcPr>
            <w:tcW w:w="176" w:type="dxa"/>
          </w:tcPr>
          <w:p w14:paraId="0536F92B" w14:textId="77777777" w:rsidR="00EE10E7" w:rsidRDefault="00EE10E7" w:rsidP="001532D3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2901A93C" w14:textId="77777777" w:rsidR="00EE10E7" w:rsidRPr="00806CE2" w:rsidRDefault="00EE10E7" w:rsidP="001532D3">
            <w:pPr>
              <w:pStyle w:val="Heading3"/>
            </w:pPr>
            <w:sdt>
              <w:sdtPr>
                <w:id w:val="-784813087"/>
                <w:placeholder>
                  <w:docPart w:val="47B19E129D584A209879292890BD89F3"/>
                </w:placeholder>
                <w:temporary/>
                <w:showingPlcHdr/>
                <w15:appearance w15:val="hidden"/>
              </w:sdtPr>
              <w:sdtContent>
                <w:r w:rsidRPr="00806CE2">
                  <w:t xml:space="preserve">   Dirección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FC628A1" w14:textId="77777777" w:rsidR="00EE10E7" w:rsidRPr="00806CE2" w:rsidRDefault="00EE10E7" w:rsidP="001532D3">
            <w:pPr>
              <w:pStyle w:val="Heading3"/>
            </w:pPr>
            <w:sdt>
              <w:sdtPr>
                <w:id w:val="614182848"/>
                <w:placeholder>
                  <w:docPart w:val="1066A85AFA974569B5EEF4AD641D00A0"/>
                </w:placeholder>
                <w:temporary/>
                <w:showingPlcHdr/>
                <w15:appearance w15:val="hidden"/>
              </w:sdtPr>
              <w:sdtContent>
                <w:r>
                  <w:t xml:space="preserve">   Apartamento/Unidad # </w:t>
                </w:r>
              </w:sdtContent>
            </w:sdt>
          </w:p>
        </w:tc>
        <w:tc>
          <w:tcPr>
            <w:tcW w:w="180" w:type="dxa"/>
          </w:tcPr>
          <w:p w14:paraId="30118D6B" w14:textId="77777777" w:rsidR="00EE10E7" w:rsidRDefault="00EE10E7" w:rsidP="001532D3"/>
        </w:tc>
        <w:tc>
          <w:tcPr>
            <w:tcW w:w="810" w:type="dxa"/>
          </w:tcPr>
          <w:p w14:paraId="2C6B0F0C" w14:textId="77777777" w:rsidR="00EE10E7" w:rsidRDefault="00EE10E7" w:rsidP="001532D3"/>
        </w:tc>
        <w:tc>
          <w:tcPr>
            <w:tcW w:w="180" w:type="dxa"/>
          </w:tcPr>
          <w:p w14:paraId="222D1CA6" w14:textId="77777777" w:rsidR="00EE10E7" w:rsidRDefault="00EE10E7" w:rsidP="001532D3"/>
        </w:tc>
        <w:tc>
          <w:tcPr>
            <w:tcW w:w="2244" w:type="dxa"/>
            <w:tcBorders>
              <w:top w:val="single" w:sz="4" w:space="0" w:color="auto"/>
            </w:tcBorders>
          </w:tcPr>
          <w:p w14:paraId="37B0C540" w14:textId="77777777" w:rsidR="00EE10E7" w:rsidRDefault="00EE10E7" w:rsidP="001532D3"/>
        </w:tc>
      </w:tr>
      <w:tr w:rsidR="00EE10E7" w14:paraId="5D3CB4D5" w14:textId="77777777" w:rsidTr="001532D3">
        <w:tc>
          <w:tcPr>
            <w:tcW w:w="1135" w:type="dxa"/>
          </w:tcPr>
          <w:p w14:paraId="7D7DFAEC" w14:textId="77777777" w:rsidR="00EE10E7" w:rsidRDefault="00EE10E7" w:rsidP="001532D3"/>
        </w:tc>
        <w:tc>
          <w:tcPr>
            <w:tcW w:w="176" w:type="dxa"/>
          </w:tcPr>
          <w:p w14:paraId="6510194E" w14:textId="77777777" w:rsidR="00EE10E7" w:rsidRDefault="00EE10E7" w:rsidP="001532D3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35A7C2FE" w14:textId="77777777" w:rsidR="00EE10E7" w:rsidRDefault="00EE10E7" w:rsidP="001532D3"/>
        </w:tc>
        <w:tc>
          <w:tcPr>
            <w:tcW w:w="180" w:type="dxa"/>
          </w:tcPr>
          <w:p w14:paraId="7FF05533" w14:textId="77777777" w:rsidR="00EE10E7" w:rsidRDefault="00EE10E7" w:rsidP="001532D3"/>
        </w:tc>
        <w:tc>
          <w:tcPr>
            <w:tcW w:w="810" w:type="dxa"/>
            <w:shd w:val="clear" w:color="auto" w:fill="F2F2F2" w:themeFill="background1" w:themeFillShade="F2"/>
          </w:tcPr>
          <w:p w14:paraId="420177F1" w14:textId="77777777" w:rsidR="00EE10E7" w:rsidRPr="002E0300" w:rsidRDefault="00EE10E7" w:rsidP="001532D3">
            <w:sdt>
              <w:sdtPr>
                <w:id w:val="-1058406492"/>
                <w:placeholder>
                  <w:docPart w:val="8979D126368845B4A10E4E45E0649A1B"/>
                </w:placeholder>
                <w:showingPlcHdr/>
                <w15:appearance w15:val="hidden"/>
              </w:sdtPr>
              <w:sdtContent>
                <w:r w:rsidRPr="002E0300">
                  <w:t xml:space="preserve">   Correo electrónico: </w:t>
                </w:r>
              </w:sdtContent>
            </w:sdt>
            <w:r w:rsidRPr="002E0300">
              <w:t xml:space="preserve"> </w:t>
            </w:r>
          </w:p>
        </w:tc>
        <w:tc>
          <w:tcPr>
            <w:tcW w:w="180" w:type="dxa"/>
          </w:tcPr>
          <w:p w14:paraId="4D63407A" w14:textId="77777777" w:rsidR="00EE10E7" w:rsidRDefault="00EE10E7" w:rsidP="001532D3"/>
        </w:tc>
        <w:tc>
          <w:tcPr>
            <w:tcW w:w="2244" w:type="dxa"/>
            <w:tcBorders>
              <w:bottom w:val="single" w:sz="4" w:space="0" w:color="auto"/>
            </w:tcBorders>
          </w:tcPr>
          <w:p w14:paraId="73AD5FAF" w14:textId="77777777" w:rsidR="00EE10E7" w:rsidRDefault="00EE10E7" w:rsidP="001532D3"/>
        </w:tc>
      </w:tr>
      <w:tr w:rsidR="00EE10E7" w14:paraId="7C934F6F" w14:textId="77777777" w:rsidTr="001532D3">
        <w:tc>
          <w:tcPr>
            <w:tcW w:w="1135" w:type="dxa"/>
          </w:tcPr>
          <w:p w14:paraId="7CF23DBF" w14:textId="77777777" w:rsidR="00EE10E7" w:rsidRDefault="00EE10E7" w:rsidP="001532D3"/>
        </w:tc>
        <w:tc>
          <w:tcPr>
            <w:tcW w:w="176" w:type="dxa"/>
          </w:tcPr>
          <w:p w14:paraId="7437B794" w14:textId="77777777" w:rsidR="00EE10E7" w:rsidRDefault="00EE10E7" w:rsidP="001532D3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188A97E3" w14:textId="77777777" w:rsidR="00EE10E7" w:rsidRPr="00806CE2" w:rsidRDefault="00EE10E7" w:rsidP="001532D3">
            <w:pPr>
              <w:pStyle w:val="Heading3"/>
            </w:pPr>
            <w:sdt>
              <w:sdtPr>
                <w:id w:val="-1695685207"/>
                <w:placeholder>
                  <w:docPart w:val="CBB1FFFFDF3A474BB7D694F1A199F2F5"/>
                </w:placeholder>
                <w:temporary/>
                <w:showingPlcHdr/>
                <w15:appearance w15:val="hidden"/>
              </w:sdtPr>
              <w:sdtContent>
                <w:r w:rsidRPr="00806CE2">
                  <w:t xml:space="preserve">   Ciudad 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7F1A154" w14:textId="77777777" w:rsidR="00EE10E7" w:rsidRPr="00806CE2" w:rsidRDefault="00EE10E7" w:rsidP="001532D3">
            <w:pPr>
              <w:pStyle w:val="Heading3"/>
            </w:pPr>
            <w:sdt>
              <w:sdtPr>
                <w:id w:val="-469443634"/>
                <w:placeholder>
                  <w:docPart w:val="6295B37B269B405894D822BB3F13A7BD"/>
                </w:placeholder>
                <w:temporary/>
                <w:showingPlcHdr/>
                <w15:appearance w15:val="hidden"/>
              </w:sdtPr>
              <w:sdtContent>
                <w:r w:rsidRPr="00806CE2">
                  <w:t xml:space="preserve">   Estado 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BC6E065" w14:textId="77777777" w:rsidR="00EE10E7" w:rsidRPr="00806CE2" w:rsidRDefault="00EE10E7" w:rsidP="001532D3">
            <w:pPr>
              <w:pStyle w:val="Heading3"/>
            </w:pPr>
            <w:sdt>
              <w:sdtPr>
                <w:id w:val="-360044517"/>
                <w:placeholder>
                  <w:docPart w:val="AADBDDFBE37E48038C4CF2217D61495D"/>
                </w:placeholder>
                <w:temporary/>
                <w:showingPlcHdr/>
                <w15:appearance w15:val="hidden"/>
              </w:sdtPr>
              <w:sdtContent>
                <w:r w:rsidRPr="00806CE2">
                  <w:t xml:space="preserve">   Código postal </w:t>
                </w:r>
              </w:sdtContent>
            </w:sdt>
          </w:p>
        </w:tc>
        <w:tc>
          <w:tcPr>
            <w:tcW w:w="180" w:type="dxa"/>
          </w:tcPr>
          <w:p w14:paraId="079B441C" w14:textId="77777777" w:rsidR="00EE10E7" w:rsidRDefault="00EE10E7" w:rsidP="001532D3"/>
        </w:tc>
        <w:tc>
          <w:tcPr>
            <w:tcW w:w="810" w:type="dxa"/>
          </w:tcPr>
          <w:p w14:paraId="6A90893C" w14:textId="77777777" w:rsidR="00EE10E7" w:rsidRDefault="00EE10E7" w:rsidP="001532D3"/>
        </w:tc>
        <w:tc>
          <w:tcPr>
            <w:tcW w:w="180" w:type="dxa"/>
          </w:tcPr>
          <w:p w14:paraId="45EDC34D" w14:textId="77777777" w:rsidR="00EE10E7" w:rsidRDefault="00EE10E7" w:rsidP="001532D3"/>
        </w:tc>
        <w:tc>
          <w:tcPr>
            <w:tcW w:w="2244" w:type="dxa"/>
          </w:tcPr>
          <w:p w14:paraId="4D6A2827" w14:textId="77777777" w:rsidR="00EE10E7" w:rsidRDefault="00EE10E7" w:rsidP="001532D3"/>
        </w:tc>
      </w:tr>
    </w:tbl>
    <w:p w14:paraId="3A5B4B69" w14:textId="77777777" w:rsidR="00EE10E7" w:rsidRDefault="00EE10E7" w:rsidP="00EE10E7"/>
    <w:p w14:paraId="5B68DF2C" w14:textId="77777777" w:rsidR="00EE10E7" w:rsidRDefault="00EE10E7" w:rsidP="00EE10E7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E10E7" w14:paraId="3F47F9AF" w14:textId="77777777" w:rsidTr="001532D3">
        <w:tc>
          <w:tcPr>
            <w:tcW w:w="1345" w:type="dxa"/>
            <w:shd w:val="clear" w:color="auto" w:fill="F2F2F2" w:themeFill="background1" w:themeFillShade="F2"/>
          </w:tcPr>
          <w:p w14:paraId="614687A1" w14:textId="77777777" w:rsidR="00EE10E7" w:rsidRDefault="00EE10E7" w:rsidP="001532D3">
            <w:sdt>
              <w:sdtPr>
                <w:id w:val="-506362390"/>
                <w:placeholder>
                  <w:docPart w:val="CEDB4ED9196E4ED68E86689A85117D0D"/>
                </w:placeholder>
                <w:temporary/>
                <w:showingPlcHdr/>
                <w15:appearance w15:val="hidden"/>
              </w:sdtPr>
              <w:sdtContent>
                <w:r>
                  <w:t xml:space="preserve">   Fecha disponible: </w:t>
                </w:r>
              </w:sdtContent>
            </w:sdt>
          </w:p>
        </w:tc>
        <w:tc>
          <w:tcPr>
            <w:tcW w:w="180" w:type="dxa"/>
          </w:tcPr>
          <w:p w14:paraId="69CE13DC" w14:textId="77777777" w:rsidR="00EE10E7" w:rsidRDefault="00EE10E7" w:rsidP="001532D3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21DCE01A" w14:textId="77777777" w:rsidR="00EE10E7" w:rsidRDefault="00EE10E7" w:rsidP="001532D3"/>
        </w:tc>
        <w:tc>
          <w:tcPr>
            <w:tcW w:w="164" w:type="dxa"/>
          </w:tcPr>
          <w:p w14:paraId="318DFE9E" w14:textId="77777777" w:rsidR="00EE10E7" w:rsidRDefault="00EE10E7" w:rsidP="001532D3"/>
        </w:tc>
        <w:tc>
          <w:tcPr>
            <w:tcW w:w="791" w:type="dxa"/>
            <w:shd w:val="clear" w:color="auto" w:fill="F2F2F2" w:themeFill="background1" w:themeFillShade="F2"/>
          </w:tcPr>
          <w:p w14:paraId="2F6DBD94" w14:textId="77777777" w:rsidR="00EE10E7" w:rsidRDefault="00EE10E7" w:rsidP="001532D3">
            <w:sdt>
              <w:sdtPr>
                <w:id w:val="-961039866"/>
                <w:placeholder>
                  <w:docPart w:val="539F441C63F54588891CC2CBBA9E7222"/>
                </w:placeholder>
                <w:temporary/>
                <w:showingPlcHdr/>
                <w15:appearance w15:val="hidden"/>
              </w:sdtPr>
              <w:sdtContent>
                <w:r>
                  <w:t xml:space="preserve">   S.S. no: </w:t>
                </w:r>
              </w:sdtContent>
            </w:sdt>
          </w:p>
        </w:tc>
        <w:tc>
          <w:tcPr>
            <w:tcW w:w="180" w:type="dxa"/>
          </w:tcPr>
          <w:p w14:paraId="200EA9DD" w14:textId="77777777" w:rsidR="00EE10E7" w:rsidRDefault="00EE10E7" w:rsidP="001532D3"/>
        </w:tc>
        <w:tc>
          <w:tcPr>
            <w:tcW w:w="2520" w:type="dxa"/>
            <w:tcBorders>
              <w:bottom w:val="single" w:sz="4" w:space="0" w:color="auto"/>
            </w:tcBorders>
          </w:tcPr>
          <w:p w14:paraId="6D97479E" w14:textId="77777777" w:rsidR="00EE10E7" w:rsidRDefault="00EE10E7" w:rsidP="001532D3"/>
        </w:tc>
        <w:tc>
          <w:tcPr>
            <w:tcW w:w="180" w:type="dxa"/>
          </w:tcPr>
          <w:p w14:paraId="5FA36B69" w14:textId="77777777" w:rsidR="00EE10E7" w:rsidRDefault="00EE10E7" w:rsidP="001532D3"/>
        </w:tc>
        <w:tc>
          <w:tcPr>
            <w:tcW w:w="1440" w:type="dxa"/>
            <w:shd w:val="clear" w:color="auto" w:fill="F2F2F2" w:themeFill="background1" w:themeFillShade="F2"/>
          </w:tcPr>
          <w:p w14:paraId="1B5C9475" w14:textId="77777777" w:rsidR="00EE10E7" w:rsidRDefault="00EE10E7" w:rsidP="001532D3">
            <w:sdt>
              <w:sdtPr>
                <w:id w:val="-407846074"/>
                <w:placeholder>
                  <w:docPart w:val="0947161115854D5D957C81A33487A5AD"/>
                </w:placeholder>
                <w:temporary/>
                <w:showingPlcHdr/>
                <w15:appearance w15:val="hidden"/>
              </w:sdtPr>
              <w:sdtContent>
                <w:r>
                  <w:t xml:space="preserve">   Salario deseado: </w:t>
                </w:r>
              </w:sdtContent>
            </w:sdt>
            <w:r>
              <w:t xml:space="preserve"> </w:t>
            </w:r>
          </w:p>
        </w:tc>
        <w:tc>
          <w:tcPr>
            <w:tcW w:w="180" w:type="dxa"/>
          </w:tcPr>
          <w:p w14:paraId="49B802E7" w14:textId="77777777" w:rsidR="00EE10E7" w:rsidRDefault="00EE10E7" w:rsidP="001532D3"/>
        </w:tc>
        <w:tc>
          <w:tcPr>
            <w:tcW w:w="1615" w:type="dxa"/>
            <w:tcBorders>
              <w:bottom w:val="single" w:sz="4" w:space="0" w:color="auto"/>
            </w:tcBorders>
          </w:tcPr>
          <w:p w14:paraId="33542CD0" w14:textId="77777777" w:rsidR="00EE10E7" w:rsidRDefault="00EE10E7" w:rsidP="001532D3">
            <w:sdt>
              <w:sdtPr>
                <w:id w:val="-1305536055"/>
                <w:placeholder>
                  <w:docPart w:val="C6CD3EE4B215402E9104CB54489494EF"/>
                </w:placeholder>
                <w:temporary/>
                <w:showingPlcHdr/>
                <w15:appearance w15:val="hidden"/>
              </w:sdtPr>
              <w:sdtContent>
                <w:r>
                  <w:t xml:space="preserve">   $ </w:t>
                </w:r>
              </w:sdtContent>
            </w:sdt>
          </w:p>
        </w:tc>
      </w:tr>
      <w:tr w:rsidR="00EE10E7" w:rsidRPr="00622041" w14:paraId="20573DC9" w14:textId="77777777" w:rsidTr="001532D3">
        <w:trPr>
          <w:trHeight w:val="20"/>
        </w:trPr>
        <w:tc>
          <w:tcPr>
            <w:tcW w:w="1705" w:type="dxa"/>
            <w:gridSpan w:val="3"/>
          </w:tcPr>
          <w:p w14:paraId="47428B69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EEB1701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</w:tcPr>
          <w:p w14:paraId="7BDE75B9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</w:tr>
      <w:tr w:rsidR="00EE10E7" w14:paraId="23F11907" w14:textId="77777777" w:rsidTr="001532D3">
        <w:tc>
          <w:tcPr>
            <w:tcW w:w="1705" w:type="dxa"/>
            <w:gridSpan w:val="3"/>
            <w:shd w:val="clear" w:color="auto" w:fill="F2F2F2" w:themeFill="background1" w:themeFillShade="F2"/>
          </w:tcPr>
          <w:p w14:paraId="4DE9F9FF" w14:textId="77777777" w:rsidR="00EE10E7" w:rsidRDefault="00EE10E7" w:rsidP="001532D3">
            <w:sdt>
              <w:sdtPr>
                <w:id w:val="2134519453"/>
                <w:placeholder>
                  <w:docPart w:val="E0A0085AB620411892FD06C6E1732B88"/>
                </w:placeholder>
                <w:temporary/>
                <w:showingPlcHdr/>
                <w15:appearance w15:val="hidden"/>
              </w:sdtPr>
              <w:sdtContent>
                <w:r>
                  <w:t xml:space="preserve">   Puesto solicitado: </w:t>
                </w:r>
              </w:sdtContent>
            </w:sdt>
          </w:p>
        </w:tc>
        <w:tc>
          <w:tcPr>
            <w:tcW w:w="180" w:type="dxa"/>
          </w:tcPr>
          <w:p w14:paraId="24288B66" w14:textId="77777777" w:rsidR="00EE10E7" w:rsidRDefault="00EE10E7" w:rsidP="001532D3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427880C7" w14:textId="77777777" w:rsidR="00EE10E7" w:rsidRDefault="00EE10E7" w:rsidP="001532D3"/>
        </w:tc>
      </w:tr>
    </w:tbl>
    <w:p w14:paraId="7359E700" w14:textId="77777777" w:rsidR="00EE10E7" w:rsidRDefault="00EE10E7" w:rsidP="00EE10E7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EE10E7" w14:paraId="4809D52C" w14:textId="77777777" w:rsidTr="001532D3">
        <w:tc>
          <w:tcPr>
            <w:tcW w:w="3595" w:type="dxa"/>
            <w:gridSpan w:val="3"/>
            <w:shd w:val="clear" w:color="auto" w:fill="F2F2F2" w:themeFill="background1" w:themeFillShade="F2"/>
          </w:tcPr>
          <w:p w14:paraId="5AFFD373" w14:textId="77777777" w:rsidR="00EE10E7" w:rsidRDefault="00EE10E7" w:rsidP="001532D3"/>
        </w:tc>
        <w:tc>
          <w:tcPr>
            <w:tcW w:w="180" w:type="dxa"/>
          </w:tcPr>
          <w:p w14:paraId="235FC4B6" w14:textId="77777777" w:rsidR="00EE10E7" w:rsidRDefault="00EE10E7" w:rsidP="001532D3"/>
        </w:tc>
        <w:tc>
          <w:tcPr>
            <w:tcW w:w="810" w:type="dxa"/>
          </w:tcPr>
          <w:p w14:paraId="2C0A3D1B" w14:textId="77777777" w:rsidR="00EE10E7" w:rsidRDefault="00EE10E7" w:rsidP="001532D3"/>
        </w:tc>
        <w:tc>
          <w:tcPr>
            <w:tcW w:w="810" w:type="dxa"/>
          </w:tcPr>
          <w:p w14:paraId="1FD6F71F" w14:textId="77777777" w:rsidR="00EE10E7" w:rsidRDefault="00EE10E7" w:rsidP="001532D3"/>
        </w:tc>
        <w:tc>
          <w:tcPr>
            <w:tcW w:w="180" w:type="dxa"/>
          </w:tcPr>
          <w:p w14:paraId="14D33096" w14:textId="77777777" w:rsidR="00EE10E7" w:rsidRDefault="00EE10E7" w:rsidP="001532D3"/>
        </w:tc>
        <w:tc>
          <w:tcPr>
            <w:tcW w:w="4495" w:type="dxa"/>
            <w:gridSpan w:val="3"/>
          </w:tcPr>
          <w:p w14:paraId="04FBB98C" w14:textId="77777777" w:rsidR="00EE10E7" w:rsidRDefault="00EE10E7" w:rsidP="001532D3"/>
        </w:tc>
      </w:tr>
      <w:tr w:rsidR="00EE10E7" w:rsidRPr="00622041" w14:paraId="2BDF812C" w14:textId="77777777" w:rsidTr="001532D3">
        <w:trPr>
          <w:trHeight w:val="20"/>
        </w:trPr>
        <w:tc>
          <w:tcPr>
            <w:tcW w:w="1705" w:type="dxa"/>
          </w:tcPr>
          <w:p w14:paraId="3C43E45B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39C5C11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7084A5F4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</w:tr>
      <w:tr w:rsidR="00EE10E7" w14:paraId="0164E490" w14:textId="77777777" w:rsidTr="001532D3">
        <w:tc>
          <w:tcPr>
            <w:tcW w:w="3595" w:type="dxa"/>
            <w:gridSpan w:val="3"/>
            <w:shd w:val="clear" w:color="auto" w:fill="F2F2F2" w:themeFill="background1" w:themeFillShade="F2"/>
          </w:tcPr>
          <w:p w14:paraId="386B2E75" w14:textId="77777777" w:rsidR="00EE10E7" w:rsidRPr="00FF1B59" w:rsidRDefault="00EE10E7" w:rsidP="001532D3">
            <w:pPr>
              <w:rPr>
                <w:lang w:val="es-ES"/>
              </w:rPr>
            </w:pPr>
            <w:sdt>
              <w:sdtPr>
                <w:id w:val="-2019991954"/>
                <w:placeholder>
                  <w:docPart w:val="E4CD7871893E4EF2AE62A6B7336A7BCF"/>
                </w:placeholder>
                <w:temporary/>
                <w:showingPlcHdr/>
                <w15:appearance w15:val="hidden"/>
              </w:sdtPr>
              <w:sdtContent>
                <w:r w:rsidRPr="00FF1B59">
                  <w:rPr>
                    <w:lang w:val="es-ES"/>
                  </w:rPr>
                  <w:t xml:space="preserve">   Si no, ¿está autorizado a trabajar en los EE. UU.? </w:t>
                </w:r>
              </w:sdtContent>
            </w:sdt>
          </w:p>
        </w:tc>
        <w:tc>
          <w:tcPr>
            <w:tcW w:w="180" w:type="dxa"/>
          </w:tcPr>
          <w:p w14:paraId="02E1FE32" w14:textId="77777777" w:rsidR="00EE10E7" w:rsidRPr="00FF1B59" w:rsidRDefault="00EE10E7" w:rsidP="001532D3">
            <w:pPr>
              <w:rPr>
                <w:lang w:val="es-ES"/>
              </w:rPr>
            </w:pPr>
          </w:p>
        </w:tc>
        <w:tc>
          <w:tcPr>
            <w:tcW w:w="810" w:type="dxa"/>
          </w:tcPr>
          <w:p w14:paraId="32E186C7" w14:textId="77777777" w:rsidR="00EE10E7" w:rsidRDefault="00EE10E7" w:rsidP="001532D3">
            <w:sdt>
              <w:sdtPr>
                <w:id w:val="175694278"/>
                <w:placeholder>
                  <w:docPart w:val="C15D0E60900949BBA6A6EB6ACA6925F8"/>
                </w:placeholder>
                <w:temporary/>
                <w:showingPlcHdr/>
                <w15:appearance w15:val="hidden"/>
              </w:sdtPr>
              <w:sdtContent>
                <w:r>
                  <w:t xml:space="preserve">   Sí </w:t>
                </w:r>
              </w:sdtContent>
            </w:sdt>
            <w:r>
              <w:t xml:space="preserve"> </w:t>
            </w:r>
            <w:sdt>
              <w:sdtPr>
                <w:id w:val="-4371439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</w:p>
        </w:tc>
        <w:tc>
          <w:tcPr>
            <w:tcW w:w="810" w:type="dxa"/>
          </w:tcPr>
          <w:p w14:paraId="10FC4622" w14:textId="77777777" w:rsidR="00EE10E7" w:rsidRDefault="00EE10E7" w:rsidP="001532D3">
            <w:sdt>
              <w:sdtPr>
                <w:id w:val="-1242165517"/>
                <w:placeholder>
                  <w:docPart w:val="0036BE81448C417FAB3210D7E2CF805A"/>
                </w:placeholder>
                <w:temporary/>
                <w:showingPlcHdr/>
                <w15:appearance w15:val="hidden"/>
              </w:sdtPr>
              <w:sdtContent>
                <w:r>
                  <w:t xml:space="preserve">   No </w:t>
                </w:r>
              </w:sdtContent>
            </w:sdt>
            <w:r>
              <w:t xml:space="preserve"> </w:t>
            </w:r>
            <w:sdt>
              <w:sdtPr>
                <w:id w:val="-6776612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</w:p>
        </w:tc>
        <w:tc>
          <w:tcPr>
            <w:tcW w:w="180" w:type="dxa"/>
          </w:tcPr>
          <w:p w14:paraId="391B358F" w14:textId="77777777" w:rsidR="00EE10E7" w:rsidRDefault="00EE10E7" w:rsidP="001532D3"/>
        </w:tc>
        <w:tc>
          <w:tcPr>
            <w:tcW w:w="4495" w:type="dxa"/>
            <w:gridSpan w:val="3"/>
          </w:tcPr>
          <w:p w14:paraId="63E2730F" w14:textId="77777777" w:rsidR="00EE10E7" w:rsidRDefault="00EE10E7" w:rsidP="001532D3"/>
        </w:tc>
      </w:tr>
      <w:tr w:rsidR="00EE10E7" w:rsidRPr="00622041" w14:paraId="73B66154" w14:textId="77777777" w:rsidTr="001532D3">
        <w:trPr>
          <w:trHeight w:val="20"/>
        </w:trPr>
        <w:tc>
          <w:tcPr>
            <w:tcW w:w="1705" w:type="dxa"/>
          </w:tcPr>
          <w:p w14:paraId="16A12130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E82DCBF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3D5B541B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</w:tr>
      <w:tr w:rsidR="00EE10E7" w:rsidRPr="00622041" w14:paraId="230B6128" w14:textId="77777777" w:rsidTr="001532D3">
        <w:trPr>
          <w:trHeight w:val="20"/>
        </w:trPr>
        <w:tc>
          <w:tcPr>
            <w:tcW w:w="1705" w:type="dxa"/>
          </w:tcPr>
          <w:p w14:paraId="36C0C555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C5F246C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09051536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</w:tr>
      <w:tr w:rsidR="00EE10E7" w14:paraId="7DFFB8EA" w14:textId="77777777" w:rsidTr="001532D3">
        <w:tc>
          <w:tcPr>
            <w:tcW w:w="3595" w:type="dxa"/>
            <w:gridSpan w:val="3"/>
            <w:shd w:val="clear" w:color="auto" w:fill="F2F2F2" w:themeFill="background1" w:themeFillShade="F2"/>
          </w:tcPr>
          <w:p w14:paraId="069AF947" w14:textId="77777777" w:rsidR="00EE10E7" w:rsidRPr="00FF1B59" w:rsidRDefault="00EE10E7" w:rsidP="001532D3">
            <w:pPr>
              <w:rPr>
                <w:lang w:val="es-ES"/>
              </w:rPr>
            </w:pPr>
            <w:sdt>
              <w:sdtPr>
                <w:id w:val="1981886134"/>
                <w:placeholder>
                  <w:docPart w:val="3625159C714C4E82AFF0928BFEE026D0"/>
                </w:placeholder>
                <w:temporary/>
                <w:showingPlcHdr/>
                <w15:appearance w15:val="hidden"/>
              </w:sdtPr>
              <w:sdtContent>
                <w:r w:rsidRPr="00FF1B59">
                  <w:rPr>
                    <w:lang w:val="es-ES"/>
                  </w:rPr>
                  <w:t xml:space="preserve">   ¿Alguna vez ha sido condenado por un delito grave? </w:t>
                </w:r>
              </w:sdtContent>
            </w:sdt>
          </w:p>
        </w:tc>
        <w:tc>
          <w:tcPr>
            <w:tcW w:w="180" w:type="dxa"/>
          </w:tcPr>
          <w:p w14:paraId="0259BFAF" w14:textId="77777777" w:rsidR="00EE10E7" w:rsidRPr="00FF1B59" w:rsidRDefault="00EE10E7" w:rsidP="001532D3">
            <w:pPr>
              <w:rPr>
                <w:lang w:val="es-ES"/>
              </w:rPr>
            </w:pPr>
          </w:p>
        </w:tc>
        <w:tc>
          <w:tcPr>
            <w:tcW w:w="810" w:type="dxa"/>
          </w:tcPr>
          <w:p w14:paraId="481B5A77" w14:textId="77777777" w:rsidR="00EE10E7" w:rsidRDefault="00EE10E7" w:rsidP="001532D3">
            <w:sdt>
              <w:sdtPr>
                <w:id w:val="1412203731"/>
                <w:placeholder>
                  <w:docPart w:val="273FA4A7C4F84D2EBC165CD9A9E09030"/>
                </w:placeholder>
                <w:temporary/>
                <w:showingPlcHdr/>
                <w15:appearance w15:val="hidden"/>
              </w:sdtPr>
              <w:sdtContent>
                <w:r>
                  <w:t xml:space="preserve">   Sí </w:t>
                </w:r>
              </w:sdtContent>
            </w:sdt>
            <w:r>
              <w:t xml:space="preserve"> </w:t>
            </w:r>
            <w:sdt>
              <w:sdtPr>
                <w:id w:val="-2243773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</w:p>
        </w:tc>
        <w:tc>
          <w:tcPr>
            <w:tcW w:w="810" w:type="dxa"/>
          </w:tcPr>
          <w:p w14:paraId="5C6A626B" w14:textId="77777777" w:rsidR="00EE10E7" w:rsidRDefault="00EE10E7" w:rsidP="001532D3">
            <w:sdt>
              <w:sdtPr>
                <w:id w:val="394793763"/>
                <w:placeholder>
                  <w:docPart w:val="AE85741CEEE54E0EA93DD70C5F3BDE53"/>
                </w:placeholder>
                <w:temporary/>
                <w:showingPlcHdr/>
                <w15:appearance w15:val="hidden"/>
              </w:sdtPr>
              <w:sdtContent>
                <w:r>
                  <w:t xml:space="preserve">   No </w:t>
                </w:r>
              </w:sdtContent>
            </w:sdt>
            <w:r>
              <w:t xml:space="preserve"> </w:t>
            </w:r>
            <w:sdt>
              <w:sdtPr>
                <w:id w:val="21275020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</w:p>
        </w:tc>
        <w:tc>
          <w:tcPr>
            <w:tcW w:w="180" w:type="dxa"/>
          </w:tcPr>
          <w:p w14:paraId="784E95E2" w14:textId="77777777" w:rsidR="00EE10E7" w:rsidRDefault="00EE10E7" w:rsidP="001532D3"/>
        </w:tc>
        <w:tc>
          <w:tcPr>
            <w:tcW w:w="1350" w:type="dxa"/>
            <w:shd w:val="clear" w:color="auto" w:fill="F2F2F2" w:themeFill="background1" w:themeFillShade="F2"/>
          </w:tcPr>
          <w:p w14:paraId="79D8F855" w14:textId="77777777" w:rsidR="00EE10E7" w:rsidRDefault="00EE10E7" w:rsidP="001532D3">
            <w:sdt>
              <w:sdtPr>
                <w:id w:val="420151895"/>
                <w:placeholder>
                  <w:docPart w:val="601749E1308B4599A8CB4334D065D942"/>
                </w:placeholder>
                <w:temporary/>
                <w:showingPlcHdr/>
                <w15:appearance w15:val="hidden"/>
              </w:sdtPr>
              <w:sdtContent>
                <w:r>
                  <w:t xml:space="preserve">   En caso afirmativo, ¿explique? </w:t>
                </w:r>
              </w:sdtContent>
            </w:sdt>
          </w:p>
        </w:tc>
        <w:tc>
          <w:tcPr>
            <w:tcW w:w="180" w:type="dxa"/>
          </w:tcPr>
          <w:p w14:paraId="13BBD130" w14:textId="77777777" w:rsidR="00EE10E7" w:rsidRDefault="00EE10E7" w:rsidP="001532D3"/>
        </w:tc>
        <w:tc>
          <w:tcPr>
            <w:tcW w:w="2965" w:type="dxa"/>
            <w:tcBorders>
              <w:bottom w:val="single" w:sz="4" w:space="0" w:color="auto"/>
            </w:tcBorders>
          </w:tcPr>
          <w:p w14:paraId="2754DF1A" w14:textId="77777777" w:rsidR="00EE10E7" w:rsidRDefault="00EE10E7" w:rsidP="001532D3"/>
        </w:tc>
      </w:tr>
    </w:tbl>
    <w:p w14:paraId="5665EC5B" w14:textId="77777777" w:rsidR="00EE10E7" w:rsidRDefault="00EE10E7" w:rsidP="00EE10E7"/>
    <w:p w14:paraId="1F2948EF" w14:textId="77777777" w:rsidR="00EE10E7" w:rsidRDefault="00EE10E7" w:rsidP="00EE10E7"/>
    <w:p w14:paraId="0DDFC58E" w14:textId="77777777" w:rsidR="00EE10E7" w:rsidRDefault="00EE10E7" w:rsidP="00EE10E7">
      <w:pPr>
        <w:pStyle w:val="Heading2"/>
      </w:pPr>
      <w:sdt>
        <w:sdtPr>
          <w:id w:val="128288449"/>
          <w:placeholder>
            <w:docPart w:val="B11D1A2E90F1403893F6C2E5DCCAD752"/>
          </w:placeholder>
          <w:temporary/>
          <w:showingPlcHdr/>
          <w15:appearance w15:val="hidden"/>
        </w:sdtPr>
        <w:sdtContent>
          <w:r>
            <w:t xml:space="preserve">   Educación </w:t>
          </w:r>
        </w:sdtContent>
      </w:sdt>
    </w:p>
    <w:p w14:paraId="5CAA8C0F" w14:textId="77777777" w:rsidR="00EE10E7" w:rsidRDefault="00EE10E7" w:rsidP="00EE10E7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EE10E7" w14:paraId="19972E45" w14:textId="77777777" w:rsidTr="001532D3">
        <w:tc>
          <w:tcPr>
            <w:tcW w:w="1165" w:type="dxa"/>
            <w:gridSpan w:val="3"/>
            <w:shd w:val="clear" w:color="auto" w:fill="F2F2F2" w:themeFill="background1" w:themeFillShade="F2"/>
          </w:tcPr>
          <w:p w14:paraId="15CC137D" w14:textId="77777777" w:rsidR="00EE10E7" w:rsidRDefault="00EE10E7" w:rsidP="001532D3">
            <w:sdt>
              <w:sdtPr>
                <w:id w:val="-256292784"/>
                <w:placeholder>
                  <w:docPart w:val="36A6550FD19048F8875FD8BACF4EEDE3"/>
                </w:placeholder>
                <w:temporary/>
                <w:showingPlcHdr/>
                <w15:appearance w15:val="hidden"/>
              </w:sdtPr>
              <w:sdtContent>
                <w:r>
                  <w:t xml:space="preserve">   Escuela secundaria: </w:t>
                </w:r>
              </w:sdtContent>
            </w:sdt>
          </w:p>
        </w:tc>
        <w:tc>
          <w:tcPr>
            <w:tcW w:w="192" w:type="dxa"/>
          </w:tcPr>
          <w:p w14:paraId="51145570" w14:textId="77777777" w:rsidR="00EE10E7" w:rsidRDefault="00EE10E7" w:rsidP="001532D3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141E77EA" w14:textId="77777777" w:rsidR="00EE10E7" w:rsidRDefault="00EE10E7" w:rsidP="001532D3"/>
        </w:tc>
        <w:tc>
          <w:tcPr>
            <w:tcW w:w="180" w:type="dxa"/>
          </w:tcPr>
          <w:p w14:paraId="6FEB17C2" w14:textId="77777777" w:rsidR="00EE10E7" w:rsidRDefault="00EE10E7" w:rsidP="001532D3"/>
        </w:tc>
        <w:tc>
          <w:tcPr>
            <w:tcW w:w="810" w:type="dxa"/>
            <w:shd w:val="clear" w:color="auto" w:fill="F2F2F2" w:themeFill="background1" w:themeFillShade="F2"/>
          </w:tcPr>
          <w:p w14:paraId="28FB5FD2" w14:textId="77777777" w:rsidR="00EE10E7" w:rsidRDefault="00EE10E7" w:rsidP="001532D3">
            <w:sdt>
              <w:sdtPr>
                <w:id w:val="2117479356"/>
                <w:placeholder>
                  <w:docPart w:val="068C552DB17843B1BE7EB56439162292"/>
                </w:placeholder>
                <w:temporary/>
                <w:showingPlcHdr/>
                <w15:appearance w15:val="hidden"/>
              </w:sdtPr>
              <w:sdtContent>
                <w:r>
                  <w:t xml:space="preserve">   Dirección: </w:t>
                </w:r>
              </w:sdtContent>
            </w:sdt>
          </w:p>
        </w:tc>
        <w:tc>
          <w:tcPr>
            <w:tcW w:w="180" w:type="dxa"/>
          </w:tcPr>
          <w:p w14:paraId="4E97B5F5" w14:textId="77777777" w:rsidR="00EE10E7" w:rsidRDefault="00EE10E7" w:rsidP="001532D3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2D2C5A76" w14:textId="77777777" w:rsidR="00EE10E7" w:rsidRDefault="00EE10E7" w:rsidP="001532D3"/>
        </w:tc>
      </w:tr>
      <w:tr w:rsidR="00EE10E7" w:rsidRPr="00622041" w14:paraId="3A3E6837" w14:textId="77777777" w:rsidTr="001532D3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57D6D8E5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84B9C23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37B1C77A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</w:tr>
      <w:tr w:rsidR="00EE10E7" w14:paraId="372B73CA" w14:textId="77777777" w:rsidTr="001532D3">
        <w:tc>
          <w:tcPr>
            <w:tcW w:w="976" w:type="dxa"/>
            <w:shd w:val="clear" w:color="auto" w:fill="F2F2F2" w:themeFill="background1" w:themeFillShade="F2"/>
          </w:tcPr>
          <w:p w14:paraId="0730D81B" w14:textId="77777777" w:rsidR="00EE10E7" w:rsidRDefault="00EE10E7" w:rsidP="001532D3">
            <w:sdt>
              <w:sdtPr>
                <w:id w:val="355084486"/>
                <w:placeholder>
                  <w:docPart w:val="7A6DD34BB0B5461D948E115FE5F83373"/>
                </w:placeholder>
                <w:temporary/>
                <w:showingPlcHdr/>
                <w15:appearance w15:val="hidden"/>
              </w:sdtPr>
              <w:sdtContent>
                <w:r>
                  <w:t xml:space="preserve">   De: </w:t>
                </w:r>
              </w:sdtContent>
            </w:sdt>
          </w:p>
        </w:tc>
        <w:tc>
          <w:tcPr>
            <w:tcW w:w="170" w:type="dxa"/>
          </w:tcPr>
          <w:p w14:paraId="77DF3A47" w14:textId="77777777" w:rsidR="00EE10E7" w:rsidRDefault="00EE10E7" w:rsidP="001532D3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49CBB805" w14:textId="77777777" w:rsidR="00EE10E7" w:rsidRDefault="00EE10E7" w:rsidP="001532D3"/>
        </w:tc>
        <w:tc>
          <w:tcPr>
            <w:tcW w:w="172" w:type="dxa"/>
          </w:tcPr>
          <w:p w14:paraId="275F65F8" w14:textId="77777777" w:rsidR="00EE10E7" w:rsidRDefault="00EE10E7" w:rsidP="001532D3"/>
        </w:tc>
        <w:tc>
          <w:tcPr>
            <w:tcW w:w="493" w:type="dxa"/>
            <w:shd w:val="clear" w:color="auto" w:fill="F2F2F2" w:themeFill="background1" w:themeFillShade="F2"/>
          </w:tcPr>
          <w:p w14:paraId="11D79FE2" w14:textId="77777777" w:rsidR="00EE10E7" w:rsidRDefault="00EE10E7" w:rsidP="001532D3">
            <w:sdt>
              <w:sdtPr>
                <w:id w:val="-1936352894"/>
                <w:placeholder>
                  <w:docPart w:val="A67BDF270BF64ED3BAFE84D7D4E97A39"/>
                </w:placeholder>
                <w:temporary/>
                <w:showingPlcHdr/>
                <w15:appearance w15:val="hidden"/>
              </w:sdtPr>
              <w:sdtContent>
                <w:r>
                  <w:t xml:space="preserve">   Para: </w:t>
                </w:r>
              </w:sdtContent>
            </w:sdt>
            <w:r>
              <w:t xml:space="preserve"> </w:t>
            </w:r>
          </w:p>
        </w:tc>
        <w:tc>
          <w:tcPr>
            <w:tcW w:w="174" w:type="dxa"/>
          </w:tcPr>
          <w:p w14:paraId="181D4AD7" w14:textId="77777777" w:rsidR="00EE10E7" w:rsidRDefault="00EE10E7" w:rsidP="001532D3"/>
        </w:tc>
        <w:tc>
          <w:tcPr>
            <w:tcW w:w="1002" w:type="dxa"/>
            <w:tcBorders>
              <w:bottom w:val="single" w:sz="4" w:space="0" w:color="auto"/>
            </w:tcBorders>
          </w:tcPr>
          <w:p w14:paraId="36CCD440" w14:textId="77777777" w:rsidR="00EE10E7" w:rsidRDefault="00EE10E7" w:rsidP="001532D3"/>
        </w:tc>
        <w:tc>
          <w:tcPr>
            <w:tcW w:w="180" w:type="dxa"/>
          </w:tcPr>
          <w:p w14:paraId="6AF7734A" w14:textId="77777777" w:rsidR="00EE10E7" w:rsidRDefault="00EE10E7" w:rsidP="001532D3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320EC822" w14:textId="77777777" w:rsidR="00EE10E7" w:rsidRDefault="00EE10E7" w:rsidP="001532D3">
            <w:sdt>
              <w:sdtPr>
                <w:id w:val="2138835825"/>
                <w:placeholder>
                  <w:docPart w:val="868883DFE59F4712A75B2B6D2487D20C"/>
                </w:placeholder>
                <w:temporary/>
                <w:showingPlcHdr/>
                <w15:appearance w15:val="hidden"/>
              </w:sdtPr>
              <w:sdtContent>
                <w:r>
                  <w:t xml:space="preserve">   ¿Te graduaste? </w:t>
                </w:r>
              </w:sdtContent>
            </w:sdt>
          </w:p>
        </w:tc>
        <w:tc>
          <w:tcPr>
            <w:tcW w:w="720" w:type="dxa"/>
          </w:tcPr>
          <w:p w14:paraId="7C2089B4" w14:textId="77777777" w:rsidR="00EE10E7" w:rsidRDefault="00EE10E7" w:rsidP="001532D3">
            <w:sdt>
              <w:sdtPr>
                <w:id w:val="1021206200"/>
                <w:placeholder>
                  <w:docPart w:val="62EC0228304E4BDA8FEB3ED74D934B09"/>
                </w:placeholder>
                <w:temporary/>
                <w:showingPlcHdr/>
                <w15:appearance w15:val="hidden"/>
              </w:sdtPr>
              <w:sdtContent>
                <w:r>
                  <w:t xml:space="preserve">   Sí </w:t>
                </w:r>
              </w:sdtContent>
            </w:sdt>
            <w:r>
              <w:t xml:space="preserve"> </w:t>
            </w:r>
            <w:sdt>
              <w:sdtPr>
                <w:id w:val="2126256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</w:p>
        </w:tc>
        <w:tc>
          <w:tcPr>
            <w:tcW w:w="630" w:type="dxa"/>
          </w:tcPr>
          <w:p w14:paraId="074FB7EE" w14:textId="77777777" w:rsidR="00EE10E7" w:rsidRDefault="00EE10E7" w:rsidP="001532D3">
            <w:sdt>
              <w:sdtPr>
                <w:id w:val="107473208"/>
                <w:placeholder>
                  <w:docPart w:val="4846E29AC7B945CB9D67C1E8EE1926F8"/>
                </w:placeholder>
                <w:temporary/>
                <w:showingPlcHdr/>
                <w15:appearance w15:val="hidden"/>
              </w:sdtPr>
              <w:sdtContent>
                <w:r>
                  <w:t xml:space="preserve">   No </w:t>
                </w:r>
              </w:sdtContent>
            </w:sdt>
            <w:r>
              <w:t xml:space="preserve"> </w:t>
            </w:r>
            <w:sdt>
              <w:sdtPr>
                <w:id w:val="-20331714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</w:p>
        </w:tc>
        <w:tc>
          <w:tcPr>
            <w:tcW w:w="180" w:type="dxa"/>
          </w:tcPr>
          <w:p w14:paraId="184FCA8E" w14:textId="77777777" w:rsidR="00EE10E7" w:rsidRDefault="00EE10E7" w:rsidP="001532D3"/>
        </w:tc>
        <w:tc>
          <w:tcPr>
            <w:tcW w:w="838" w:type="dxa"/>
            <w:shd w:val="clear" w:color="auto" w:fill="F2F2F2" w:themeFill="background1" w:themeFillShade="F2"/>
          </w:tcPr>
          <w:p w14:paraId="481A59B1" w14:textId="77777777" w:rsidR="00EE10E7" w:rsidRDefault="00EE10E7" w:rsidP="001532D3">
            <w:sdt>
              <w:sdtPr>
                <w:id w:val="-1018996805"/>
                <w:placeholder>
                  <w:docPart w:val="4AE43CA4BB8D444B9CA0A1D54CBB0EE3"/>
                </w:placeholder>
                <w:temporary/>
                <w:showingPlcHdr/>
                <w15:appearance w15:val="hidden"/>
              </w:sdtPr>
              <w:sdtContent>
                <w:r>
                  <w:t xml:space="preserve">   Diploma: </w:t>
                </w:r>
              </w:sdtContent>
            </w:sdt>
          </w:p>
        </w:tc>
        <w:tc>
          <w:tcPr>
            <w:tcW w:w="180" w:type="dxa"/>
          </w:tcPr>
          <w:p w14:paraId="35EFA64E" w14:textId="77777777" w:rsidR="00EE10E7" w:rsidRDefault="00EE10E7" w:rsidP="001532D3"/>
        </w:tc>
        <w:tc>
          <w:tcPr>
            <w:tcW w:w="1862" w:type="dxa"/>
            <w:tcBorders>
              <w:bottom w:val="single" w:sz="4" w:space="0" w:color="auto"/>
            </w:tcBorders>
          </w:tcPr>
          <w:p w14:paraId="45CBD15B" w14:textId="77777777" w:rsidR="00EE10E7" w:rsidRDefault="00EE10E7" w:rsidP="001532D3"/>
        </w:tc>
      </w:tr>
      <w:tr w:rsidR="00EE10E7" w:rsidRPr="00622041" w14:paraId="4D105A2E" w14:textId="77777777" w:rsidTr="001532D3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1905DD29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1021A08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18AD57DC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</w:tr>
      <w:tr w:rsidR="00EE10E7" w14:paraId="707CE8FA" w14:textId="77777777" w:rsidTr="001532D3">
        <w:tc>
          <w:tcPr>
            <w:tcW w:w="1165" w:type="dxa"/>
            <w:gridSpan w:val="3"/>
            <w:shd w:val="clear" w:color="auto" w:fill="F2F2F2" w:themeFill="background1" w:themeFillShade="F2"/>
          </w:tcPr>
          <w:p w14:paraId="07606697" w14:textId="77777777" w:rsidR="00EE10E7" w:rsidRDefault="00EE10E7" w:rsidP="001532D3">
            <w:sdt>
              <w:sdtPr>
                <w:id w:val="149329824"/>
                <w:placeholder>
                  <w:docPart w:val="EA17C755F07A44F1ACCC95F79CA69E60"/>
                </w:placeholder>
                <w:temporary/>
                <w:showingPlcHdr/>
                <w15:appearance w15:val="hidden"/>
              </w:sdtPr>
              <w:sdtContent>
                <w:r>
                  <w:t xml:space="preserve">   Universidad: </w:t>
                </w:r>
              </w:sdtContent>
            </w:sdt>
          </w:p>
        </w:tc>
        <w:tc>
          <w:tcPr>
            <w:tcW w:w="192" w:type="dxa"/>
          </w:tcPr>
          <w:p w14:paraId="184C5419" w14:textId="77777777" w:rsidR="00EE10E7" w:rsidRDefault="00EE10E7" w:rsidP="001532D3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4343011F" w14:textId="77777777" w:rsidR="00EE10E7" w:rsidRDefault="00EE10E7" w:rsidP="001532D3"/>
        </w:tc>
        <w:tc>
          <w:tcPr>
            <w:tcW w:w="180" w:type="dxa"/>
          </w:tcPr>
          <w:p w14:paraId="7C8EEB62" w14:textId="77777777" w:rsidR="00EE10E7" w:rsidRDefault="00EE10E7" w:rsidP="001532D3"/>
        </w:tc>
        <w:tc>
          <w:tcPr>
            <w:tcW w:w="810" w:type="dxa"/>
            <w:shd w:val="clear" w:color="auto" w:fill="F2F2F2" w:themeFill="background1" w:themeFillShade="F2"/>
          </w:tcPr>
          <w:p w14:paraId="11E908BD" w14:textId="77777777" w:rsidR="00EE10E7" w:rsidRDefault="00EE10E7" w:rsidP="001532D3">
            <w:sdt>
              <w:sdtPr>
                <w:id w:val="1190264950"/>
                <w:placeholder>
                  <w:docPart w:val="E61178E1ACC6447EB90D74316A7A66FC"/>
                </w:placeholder>
                <w:temporary/>
                <w:showingPlcHdr/>
                <w15:appearance w15:val="hidden"/>
              </w:sdtPr>
              <w:sdtContent>
                <w:r>
                  <w:t xml:space="preserve">   Dirección: </w:t>
                </w:r>
              </w:sdtContent>
            </w:sdt>
          </w:p>
        </w:tc>
        <w:tc>
          <w:tcPr>
            <w:tcW w:w="180" w:type="dxa"/>
          </w:tcPr>
          <w:p w14:paraId="3400F122" w14:textId="77777777" w:rsidR="00EE10E7" w:rsidRDefault="00EE10E7" w:rsidP="001532D3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232F8137" w14:textId="77777777" w:rsidR="00EE10E7" w:rsidRDefault="00EE10E7" w:rsidP="001532D3"/>
        </w:tc>
      </w:tr>
    </w:tbl>
    <w:p w14:paraId="0F2327C5" w14:textId="77777777" w:rsidR="00EE10E7" w:rsidRDefault="00EE10E7" w:rsidP="00622041">
      <w:pPr>
        <w:pStyle w:val="Footer"/>
        <w:jc w:val="left"/>
      </w:pPr>
    </w:p>
    <w:p w14:paraId="2F34C1CC" w14:textId="77777777" w:rsidR="00EE10E7" w:rsidRDefault="00EE10E7" w:rsidP="00622041">
      <w:pPr>
        <w:pStyle w:val="Footer"/>
        <w:jc w:val="left"/>
      </w:pPr>
    </w:p>
    <w:p w14:paraId="2D9BC788" w14:textId="77777777" w:rsidR="00EE10E7" w:rsidRDefault="00EE10E7" w:rsidP="00622041">
      <w:pPr>
        <w:pStyle w:val="Footer"/>
        <w:jc w:val="left"/>
      </w:pPr>
    </w:p>
    <w:p w14:paraId="51A800BE" w14:textId="77777777" w:rsidR="00EE10E7" w:rsidRPr="00EE10E7" w:rsidRDefault="00EE10E7" w:rsidP="00EE10E7">
      <w:pPr>
        <w:pStyle w:val="Heading2"/>
        <w:rPr>
          <w:lang w:val="es-ES"/>
        </w:rPr>
      </w:pPr>
      <w:sdt>
        <w:sdtPr>
          <w:id w:val="737596401"/>
          <w:placeholder>
            <w:docPart w:val="410B583F8ABC4E7C976FF5BF0BB573A4"/>
          </w:placeholder>
          <w:temporary/>
          <w:showingPlcHdr/>
          <w15:appearance w15:val="hidden"/>
        </w:sdtPr>
        <w:sdtContent>
          <w:r w:rsidRPr="00EE10E7">
            <w:rPr>
              <w:lang w:val="es-ES"/>
            </w:rPr>
            <w:t xml:space="preserve">   Referencias </w:t>
          </w:r>
        </w:sdtContent>
      </w:sdt>
    </w:p>
    <w:p w14:paraId="35314C45" w14:textId="77777777" w:rsidR="00EE10E7" w:rsidRPr="00EE10E7" w:rsidRDefault="00EE10E7" w:rsidP="00EE10E7">
      <w:pPr>
        <w:rPr>
          <w:lang w:val="es-ES"/>
        </w:rPr>
      </w:pPr>
      <w:sdt>
        <w:sdtPr>
          <w:id w:val="471099343"/>
          <w:placeholder>
            <w:docPart w:val="14583BB00BB7483D9441DBF9D0DF507D"/>
          </w:placeholder>
          <w:temporary/>
          <w:showingPlcHdr/>
          <w15:appearance w15:val="hidden"/>
        </w:sdtPr>
        <w:sdtContent>
          <w:r w:rsidRPr="00EE10E7">
            <w:rPr>
              <w:lang w:val="es-ES"/>
            </w:rPr>
            <w:t xml:space="preserve">   Enumere tres referencias profesionales. </w:t>
          </w:r>
        </w:sdtContent>
      </w:sdt>
    </w:p>
    <w:p w14:paraId="3F47C557" w14:textId="77777777" w:rsidR="00EE10E7" w:rsidRPr="00EE10E7" w:rsidRDefault="00EE10E7" w:rsidP="00EE10E7">
      <w:pPr>
        <w:rPr>
          <w:lang w:val="es-ES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EE10E7" w14:paraId="0DB8901F" w14:textId="77777777" w:rsidTr="001532D3">
        <w:tc>
          <w:tcPr>
            <w:tcW w:w="985" w:type="dxa"/>
            <w:shd w:val="clear" w:color="auto" w:fill="F2F2F2" w:themeFill="background1" w:themeFillShade="F2"/>
          </w:tcPr>
          <w:p w14:paraId="3F6A5F04" w14:textId="77777777" w:rsidR="00EE10E7" w:rsidRDefault="00EE10E7" w:rsidP="001532D3">
            <w:sdt>
              <w:sdtPr>
                <w:id w:val="-640036177"/>
                <w:placeholder>
                  <w:docPart w:val="88189C789CC24C05B2B463A7FC026DEF"/>
                </w:placeholder>
                <w:temporary/>
                <w:showingPlcHdr/>
                <w15:appearance w15:val="hidden"/>
              </w:sdtPr>
              <w:sdtContent>
                <w:r>
                  <w:t xml:space="preserve">   Nombre completo: </w:t>
                </w:r>
              </w:sdtContent>
            </w:sdt>
          </w:p>
        </w:tc>
        <w:tc>
          <w:tcPr>
            <w:tcW w:w="180" w:type="dxa"/>
          </w:tcPr>
          <w:p w14:paraId="6ECBF012" w14:textId="77777777" w:rsidR="00EE10E7" w:rsidRDefault="00EE10E7" w:rsidP="001532D3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0C5D7A7" w14:textId="77777777" w:rsidR="00EE10E7" w:rsidRDefault="00EE10E7" w:rsidP="001532D3"/>
        </w:tc>
        <w:tc>
          <w:tcPr>
            <w:tcW w:w="180" w:type="dxa"/>
          </w:tcPr>
          <w:p w14:paraId="60EEF7E9" w14:textId="77777777" w:rsidR="00EE10E7" w:rsidRDefault="00EE10E7" w:rsidP="001532D3"/>
        </w:tc>
        <w:tc>
          <w:tcPr>
            <w:tcW w:w="1170" w:type="dxa"/>
            <w:shd w:val="clear" w:color="auto" w:fill="F2F2F2" w:themeFill="background1" w:themeFillShade="F2"/>
          </w:tcPr>
          <w:p w14:paraId="4AA9821B" w14:textId="77777777" w:rsidR="00EE10E7" w:rsidRDefault="00EE10E7" w:rsidP="001532D3">
            <w:sdt>
              <w:sdtPr>
                <w:id w:val="695283495"/>
                <w:placeholder>
                  <w:docPart w:val="B89E023970AB41FFB9BA048054B85B1D"/>
                </w:placeholder>
                <w:temporary/>
                <w:showingPlcHdr/>
                <w15:appearance w15:val="hidden"/>
              </w:sdtPr>
              <w:sdtContent>
                <w:r>
                  <w:t xml:space="preserve">   Relación: </w:t>
                </w:r>
              </w:sdtContent>
            </w:sdt>
          </w:p>
        </w:tc>
        <w:tc>
          <w:tcPr>
            <w:tcW w:w="180" w:type="dxa"/>
          </w:tcPr>
          <w:p w14:paraId="63F12531" w14:textId="77777777" w:rsidR="00EE10E7" w:rsidRDefault="00EE10E7" w:rsidP="001532D3"/>
        </w:tc>
        <w:tc>
          <w:tcPr>
            <w:tcW w:w="2880" w:type="dxa"/>
            <w:tcBorders>
              <w:bottom w:val="single" w:sz="4" w:space="0" w:color="auto"/>
            </w:tcBorders>
          </w:tcPr>
          <w:p w14:paraId="352CAB68" w14:textId="77777777" w:rsidR="00EE10E7" w:rsidRDefault="00EE10E7" w:rsidP="001532D3"/>
        </w:tc>
      </w:tr>
      <w:tr w:rsidR="00EE10E7" w:rsidRPr="00622041" w14:paraId="25566AD5" w14:textId="77777777" w:rsidTr="001532D3">
        <w:trPr>
          <w:trHeight w:val="20"/>
        </w:trPr>
        <w:tc>
          <w:tcPr>
            <w:tcW w:w="1705" w:type="dxa"/>
            <w:gridSpan w:val="3"/>
          </w:tcPr>
          <w:p w14:paraId="7C7DB8D8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E293086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0D3780D7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</w:tr>
      <w:tr w:rsidR="00EE10E7" w14:paraId="1ABC6E10" w14:textId="77777777" w:rsidTr="001532D3">
        <w:tc>
          <w:tcPr>
            <w:tcW w:w="985" w:type="dxa"/>
            <w:shd w:val="clear" w:color="auto" w:fill="F2F2F2" w:themeFill="background1" w:themeFillShade="F2"/>
          </w:tcPr>
          <w:p w14:paraId="7F4D4617" w14:textId="77777777" w:rsidR="00EE10E7" w:rsidRDefault="00EE10E7" w:rsidP="001532D3">
            <w:sdt>
              <w:sdtPr>
                <w:id w:val="1280922171"/>
                <w:placeholder>
                  <w:docPart w:val="80A66580E791408DB4BC85249E482D0A"/>
                </w:placeholder>
                <w:temporary/>
                <w:showingPlcHdr/>
                <w15:appearance w15:val="hidden"/>
              </w:sdtPr>
              <w:sdtContent>
                <w:r>
                  <w:t xml:space="preserve">   Compañía: </w:t>
                </w:r>
              </w:sdtContent>
            </w:sdt>
          </w:p>
        </w:tc>
        <w:tc>
          <w:tcPr>
            <w:tcW w:w="180" w:type="dxa"/>
          </w:tcPr>
          <w:p w14:paraId="5286E2F4" w14:textId="77777777" w:rsidR="00EE10E7" w:rsidRDefault="00EE10E7" w:rsidP="001532D3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BBD9B8F" w14:textId="77777777" w:rsidR="00EE10E7" w:rsidRDefault="00EE10E7" w:rsidP="001532D3"/>
        </w:tc>
        <w:tc>
          <w:tcPr>
            <w:tcW w:w="180" w:type="dxa"/>
          </w:tcPr>
          <w:p w14:paraId="54058C86" w14:textId="77777777" w:rsidR="00EE10E7" w:rsidRDefault="00EE10E7" w:rsidP="001532D3"/>
        </w:tc>
        <w:tc>
          <w:tcPr>
            <w:tcW w:w="1170" w:type="dxa"/>
            <w:shd w:val="clear" w:color="auto" w:fill="F2F2F2" w:themeFill="background1" w:themeFillShade="F2"/>
          </w:tcPr>
          <w:p w14:paraId="73ECC6C5" w14:textId="77777777" w:rsidR="00EE10E7" w:rsidRDefault="00EE10E7" w:rsidP="001532D3">
            <w:sdt>
              <w:sdtPr>
                <w:id w:val="-151916178"/>
                <w:placeholder>
                  <w:docPart w:val="6660D62859D747239BC521AFDAF39253"/>
                </w:placeholder>
                <w:temporary/>
                <w:showingPlcHdr/>
                <w15:appearance w15:val="hidden"/>
              </w:sdtPr>
              <w:sdtContent>
                <w:r>
                  <w:t xml:space="preserve">   Teléfono: </w:t>
                </w:r>
              </w:sdtContent>
            </w:sdt>
          </w:p>
        </w:tc>
        <w:tc>
          <w:tcPr>
            <w:tcW w:w="180" w:type="dxa"/>
          </w:tcPr>
          <w:p w14:paraId="5D926874" w14:textId="77777777" w:rsidR="00EE10E7" w:rsidRDefault="00EE10E7" w:rsidP="001532D3"/>
        </w:tc>
        <w:tc>
          <w:tcPr>
            <w:tcW w:w="2880" w:type="dxa"/>
            <w:tcBorders>
              <w:bottom w:val="single" w:sz="4" w:space="0" w:color="auto"/>
            </w:tcBorders>
          </w:tcPr>
          <w:p w14:paraId="54BE11C4" w14:textId="77777777" w:rsidR="00EE10E7" w:rsidRDefault="00EE10E7" w:rsidP="001532D3"/>
        </w:tc>
      </w:tr>
      <w:tr w:rsidR="00EE10E7" w:rsidRPr="00622041" w14:paraId="554C0F29" w14:textId="77777777" w:rsidTr="001532D3">
        <w:trPr>
          <w:trHeight w:val="20"/>
        </w:trPr>
        <w:tc>
          <w:tcPr>
            <w:tcW w:w="1705" w:type="dxa"/>
            <w:gridSpan w:val="3"/>
          </w:tcPr>
          <w:p w14:paraId="49D717D4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BBA0CCF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0B8A5784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</w:tr>
      <w:tr w:rsidR="00EE10E7" w14:paraId="28DC9D4B" w14:textId="77777777" w:rsidTr="001532D3">
        <w:tc>
          <w:tcPr>
            <w:tcW w:w="985" w:type="dxa"/>
            <w:shd w:val="clear" w:color="auto" w:fill="F2F2F2" w:themeFill="background1" w:themeFillShade="F2"/>
          </w:tcPr>
          <w:p w14:paraId="61EE782D" w14:textId="77777777" w:rsidR="00EE10E7" w:rsidRDefault="00EE10E7" w:rsidP="001532D3">
            <w:sdt>
              <w:sdtPr>
                <w:id w:val="2090259677"/>
                <w:placeholder>
                  <w:docPart w:val="24F0BFDF135641C0892EC269D36367ED"/>
                </w:placeholder>
                <w:temporary/>
                <w:showingPlcHdr/>
                <w15:appearance w15:val="hidden"/>
              </w:sdtPr>
              <w:sdtContent>
                <w:r>
                  <w:t xml:space="preserve">   Dirección: </w:t>
                </w:r>
              </w:sdtContent>
            </w:sdt>
          </w:p>
        </w:tc>
        <w:tc>
          <w:tcPr>
            <w:tcW w:w="180" w:type="dxa"/>
          </w:tcPr>
          <w:p w14:paraId="14853FDA" w14:textId="77777777" w:rsidR="00EE10E7" w:rsidRDefault="00EE10E7" w:rsidP="001532D3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6EF3814" w14:textId="77777777" w:rsidR="00EE10E7" w:rsidRDefault="00EE10E7" w:rsidP="001532D3"/>
        </w:tc>
        <w:tc>
          <w:tcPr>
            <w:tcW w:w="180" w:type="dxa"/>
          </w:tcPr>
          <w:p w14:paraId="324745B6" w14:textId="77777777" w:rsidR="00EE10E7" w:rsidRDefault="00EE10E7" w:rsidP="001532D3"/>
        </w:tc>
        <w:tc>
          <w:tcPr>
            <w:tcW w:w="1170" w:type="dxa"/>
            <w:shd w:val="clear" w:color="auto" w:fill="F2F2F2" w:themeFill="background1" w:themeFillShade="F2"/>
          </w:tcPr>
          <w:p w14:paraId="734A26EA" w14:textId="77777777" w:rsidR="00EE10E7" w:rsidRDefault="00EE10E7" w:rsidP="001532D3">
            <w:sdt>
              <w:sdtPr>
                <w:id w:val="-2034570432"/>
                <w:placeholder>
                  <w:docPart w:val="DFBED3E1568F4ABB8FFFF2E958280F6D"/>
                </w:placeholder>
                <w:temporary/>
                <w:showingPlcHdr/>
                <w15:appearance w15:val="hidden"/>
              </w:sdtPr>
              <w:sdtContent>
                <w:r>
                  <w:t xml:space="preserve">   Correo electrónico: </w:t>
                </w:r>
              </w:sdtContent>
            </w:sdt>
          </w:p>
        </w:tc>
        <w:tc>
          <w:tcPr>
            <w:tcW w:w="180" w:type="dxa"/>
          </w:tcPr>
          <w:p w14:paraId="7EC3CA00" w14:textId="77777777" w:rsidR="00EE10E7" w:rsidRDefault="00EE10E7" w:rsidP="001532D3"/>
        </w:tc>
        <w:tc>
          <w:tcPr>
            <w:tcW w:w="2880" w:type="dxa"/>
            <w:tcBorders>
              <w:bottom w:val="single" w:sz="4" w:space="0" w:color="auto"/>
            </w:tcBorders>
          </w:tcPr>
          <w:p w14:paraId="382970E4" w14:textId="77777777" w:rsidR="00EE10E7" w:rsidRDefault="00EE10E7" w:rsidP="001532D3"/>
        </w:tc>
      </w:tr>
    </w:tbl>
    <w:p w14:paraId="328AFE25" w14:textId="77777777" w:rsidR="00EE10E7" w:rsidRDefault="00EE10E7" w:rsidP="00EE10E7"/>
    <w:p w14:paraId="19449840" w14:textId="77777777" w:rsidR="00EE10E7" w:rsidRDefault="00EE10E7" w:rsidP="00EE10E7"/>
    <w:p w14:paraId="77919BAC" w14:textId="77777777" w:rsidR="00EE10E7" w:rsidRDefault="00EE10E7" w:rsidP="00EE10E7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EE10E7" w14:paraId="0B70963C" w14:textId="77777777" w:rsidTr="001532D3">
        <w:tc>
          <w:tcPr>
            <w:tcW w:w="985" w:type="dxa"/>
            <w:shd w:val="clear" w:color="auto" w:fill="F2F2F2" w:themeFill="background1" w:themeFillShade="F2"/>
          </w:tcPr>
          <w:p w14:paraId="280E202E" w14:textId="77777777" w:rsidR="00EE10E7" w:rsidRDefault="00EE10E7" w:rsidP="001532D3">
            <w:sdt>
              <w:sdtPr>
                <w:id w:val="1846273209"/>
                <w:placeholder>
                  <w:docPart w:val="41CDDE4E35824015B5167737CDB33F7E"/>
                </w:placeholder>
                <w:temporary/>
                <w:showingPlcHdr/>
                <w15:appearance w15:val="hidden"/>
              </w:sdtPr>
              <w:sdtContent>
                <w:r>
                  <w:t xml:space="preserve">   Nombre completo: </w:t>
                </w:r>
              </w:sdtContent>
            </w:sdt>
          </w:p>
        </w:tc>
        <w:tc>
          <w:tcPr>
            <w:tcW w:w="180" w:type="dxa"/>
          </w:tcPr>
          <w:p w14:paraId="40F54094" w14:textId="77777777" w:rsidR="00EE10E7" w:rsidRDefault="00EE10E7" w:rsidP="001532D3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BBB4CA1" w14:textId="77777777" w:rsidR="00EE10E7" w:rsidRDefault="00EE10E7" w:rsidP="001532D3"/>
        </w:tc>
        <w:tc>
          <w:tcPr>
            <w:tcW w:w="180" w:type="dxa"/>
          </w:tcPr>
          <w:p w14:paraId="7B776E50" w14:textId="77777777" w:rsidR="00EE10E7" w:rsidRDefault="00EE10E7" w:rsidP="001532D3"/>
        </w:tc>
        <w:tc>
          <w:tcPr>
            <w:tcW w:w="1170" w:type="dxa"/>
            <w:shd w:val="clear" w:color="auto" w:fill="F2F2F2" w:themeFill="background1" w:themeFillShade="F2"/>
          </w:tcPr>
          <w:p w14:paraId="2FCFEB40" w14:textId="77777777" w:rsidR="00EE10E7" w:rsidRDefault="00EE10E7" w:rsidP="001532D3">
            <w:sdt>
              <w:sdtPr>
                <w:id w:val="-4285096"/>
                <w:placeholder>
                  <w:docPart w:val="F9B76EC222FA4E718C3BC20B4CDAD244"/>
                </w:placeholder>
                <w:temporary/>
                <w:showingPlcHdr/>
                <w15:appearance w15:val="hidden"/>
              </w:sdtPr>
              <w:sdtContent>
                <w:r>
                  <w:t xml:space="preserve">   Relación: </w:t>
                </w:r>
              </w:sdtContent>
            </w:sdt>
          </w:p>
        </w:tc>
        <w:tc>
          <w:tcPr>
            <w:tcW w:w="180" w:type="dxa"/>
          </w:tcPr>
          <w:p w14:paraId="5680B736" w14:textId="77777777" w:rsidR="00EE10E7" w:rsidRDefault="00EE10E7" w:rsidP="001532D3"/>
        </w:tc>
        <w:tc>
          <w:tcPr>
            <w:tcW w:w="2880" w:type="dxa"/>
            <w:tcBorders>
              <w:bottom w:val="single" w:sz="4" w:space="0" w:color="auto"/>
            </w:tcBorders>
          </w:tcPr>
          <w:p w14:paraId="23017EF7" w14:textId="77777777" w:rsidR="00EE10E7" w:rsidRDefault="00EE10E7" w:rsidP="001532D3"/>
        </w:tc>
      </w:tr>
      <w:tr w:rsidR="00EE10E7" w:rsidRPr="00622041" w14:paraId="1886B716" w14:textId="77777777" w:rsidTr="001532D3">
        <w:trPr>
          <w:trHeight w:val="20"/>
        </w:trPr>
        <w:tc>
          <w:tcPr>
            <w:tcW w:w="1705" w:type="dxa"/>
            <w:gridSpan w:val="3"/>
          </w:tcPr>
          <w:p w14:paraId="794040BA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10023F8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6D70B96F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</w:tr>
      <w:tr w:rsidR="00EE10E7" w14:paraId="3B8509DE" w14:textId="77777777" w:rsidTr="001532D3">
        <w:tc>
          <w:tcPr>
            <w:tcW w:w="985" w:type="dxa"/>
            <w:shd w:val="clear" w:color="auto" w:fill="F2F2F2" w:themeFill="background1" w:themeFillShade="F2"/>
          </w:tcPr>
          <w:p w14:paraId="032A7FDE" w14:textId="77777777" w:rsidR="00EE10E7" w:rsidRDefault="00EE10E7" w:rsidP="001532D3">
            <w:sdt>
              <w:sdtPr>
                <w:id w:val="-1646961020"/>
                <w:placeholder>
                  <w:docPart w:val="8473B6DB83E54AB7A5F9C2EFAB5D4A02"/>
                </w:placeholder>
                <w:temporary/>
                <w:showingPlcHdr/>
                <w15:appearance w15:val="hidden"/>
              </w:sdtPr>
              <w:sdtContent>
                <w:r>
                  <w:t xml:space="preserve">   Compañía: </w:t>
                </w:r>
              </w:sdtContent>
            </w:sdt>
          </w:p>
        </w:tc>
        <w:tc>
          <w:tcPr>
            <w:tcW w:w="180" w:type="dxa"/>
          </w:tcPr>
          <w:p w14:paraId="107815F5" w14:textId="77777777" w:rsidR="00EE10E7" w:rsidRDefault="00EE10E7" w:rsidP="001532D3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9EF1538" w14:textId="77777777" w:rsidR="00EE10E7" w:rsidRDefault="00EE10E7" w:rsidP="001532D3"/>
        </w:tc>
        <w:tc>
          <w:tcPr>
            <w:tcW w:w="180" w:type="dxa"/>
          </w:tcPr>
          <w:p w14:paraId="140E058D" w14:textId="77777777" w:rsidR="00EE10E7" w:rsidRDefault="00EE10E7" w:rsidP="001532D3"/>
        </w:tc>
        <w:tc>
          <w:tcPr>
            <w:tcW w:w="1170" w:type="dxa"/>
            <w:shd w:val="clear" w:color="auto" w:fill="F2F2F2" w:themeFill="background1" w:themeFillShade="F2"/>
          </w:tcPr>
          <w:p w14:paraId="78F79D87" w14:textId="77777777" w:rsidR="00EE10E7" w:rsidRDefault="00EE10E7" w:rsidP="001532D3">
            <w:sdt>
              <w:sdtPr>
                <w:id w:val="1244997403"/>
                <w:placeholder>
                  <w:docPart w:val="7A357484A958429584D3DD6591F3134B"/>
                </w:placeholder>
                <w:temporary/>
                <w:showingPlcHdr/>
                <w15:appearance w15:val="hidden"/>
              </w:sdtPr>
              <w:sdtContent>
                <w:r>
                  <w:t xml:space="preserve">   Teléfono: </w:t>
                </w:r>
              </w:sdtContent>
            </w:sdt>
          </w:p>
        </w:tc>
        <w:tc>
          <w:tcPr>
            <w:tcW w:w="180" w:type="dxa"/>
          </w:tcPr>
          <w:p w14:paraId="4E6343CC" w14:textId="77777777" w:rsidR="00EE10E7" w:rsidRDefault="00EE10E7" w:rsidP="001532D3"/>
        </w:tc>
        <w:tc>
          <w:tcPr>
            <w:tcW w:w="2880" w:type="dxa"/>
            <w:tcBorders>
              <w:bottom w:val="single" w:sz="4" w:space="0" w:color="auto"/>
            </w:tcBorders>
          </w:tcPr>
          <w:p w14:paraId="512CB769" w14:textId="77777777" w:rsidR="00EE10E7" w:rsidRDefault="00EE10E7" w:rsidP="001532D3"/>
        </w:tc>
      </w:tr>
      <w:tr w:rsidR="00EE10E7" w:rsidRPr="00622041" w14:paraId="09A26433" w14:textId="77777777" w:rsidTr="001532D3">
        <w:trPr>
          <w:trHeight w:val="20"/>
        </w:trPr>
        <w:tc>
          <w:tcPr>
            <w:tcW w:w="1705" w:type="dxa"/>
            <w:gridSpan w:val="3"/>
          </w:tcPr>
          <w:p w14:paraId="79D85180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ABBA31E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0B6DAD6A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</w:tr>
      <w:tr w:rsidR="00EE10E7" w14:paraId="7031EE05" w14:textId="77777777" w:rsidTr="001532D3">
        <w:tc>
          <w:tcPr>
            <w:tcW w:w="985" w:type="dxa"/>
            <w:shd w:val="clear" w:color="auto" w:fill="F2F2F2" w:themeFill="background1" w:themeFillShade="F2"/>
          </w:tcPr>
          <w:p w14:paraId="35EA9DD8" w14:textId="77777777" w:rsidR="00EE10E7" w:rsidRDefault="00EE10E7" w:rsidP="001532D3">
            <w:sdt>
              <w:sdtPr>
                <w:id w:val="-2087446371"/>
                <w:placeholder>
                  <w:docPart w:val="B5A914413B8046DBB5433253CE01E877"/>
                </w:placeholder>
                <w:temporary/>
                <w:showingPlcHdr/>
                <w15:appearance w15:val="hidden"/>
              </w:sdtPr>
              <w:sdtContent>
                <w:r>
                  <w:t xml:space="preserve">   Dirección: </w:t>
                </w:r>
              </w:sdtContent>
            </w:sdt>
          </w:p>
        </w:tc>
        <w:tc>
          <w:tcPr>
            <w:tcW w:w="180" w:type="dxa"/>
          </w:tcPr>
          <w:p w14:paraId="04B62C7B" w14:textId="77777777" w:rsidR="00EE10E7" w:rsidRDefault="00EE10E7" w:rsidP="001532D3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BD52953" w14:textId="77777777" w:rsidR="00EE10E7" w:rsidRDefault="00EE10E7" w:rsidP="001532D3"/>
        </w:tc>
        <w:tc>
          <w:tcPr>
            <w:tcW w:w="180" w:type="dxa"/>
          </w:tcPr>
          <w:p w14:paraId="1B9F294D" w14:textId="77777777" w:rsidR="00EE10E7" w:rsidRDefault="00EE10E7" w:rsidP="001532D3"/>
        </w:tc>
        <w:tc>
          <w:tcPr>
            <w:tcW w:w="1170" w:type="dxa"/>
            <w:shd w:val="clear" w:color="auto" w:fill="F2F2F2" w:themeFill="background1" w:themeFillShade="F2"/>
          </w:tcPr>
          <w:p w14:paraId="440021C6" w14:textId="77777777" w:rsidR="00EE10E7" w:rsidRDefault="00EE10E7" w:rsidP="001532D3">
            <w:sdt>
              <w:sdtPr>
                <w:id w:val="-1727053709"/>
                <w:placeholder>
                  <w:docPart w:val="817F033310B3413FA67F9F69EB1FD2E0"/>
                </w:placeholder>
                <w:temporary/>
                <w:showingPlcHdr/>
                <w15:appearance w15:val="hidden"/>
              </w:sdtPr>
              <w:sdtContent>
                <w:r>
                  <w:t xml:space="preserve">   Correo electrónico: </w:t>
                </w:r>
              </w:sdtContent>
            </w:sdt>
          </w:p>
        </w:tc>
        <w:tc>
          <w:tcPr>
            <w:tcW w:w="180" w:type="dxa"/>
          </w:tcPr>
          <w:p w14:paraId="541C889D" w14:textId="77777777" w:rsidR="00EE10E7" w:rsidRDefault="00EE10E7" w:rsidP="001532D3"/>
        </w:tc>
        <w:tc>
          <w:tcPr>
            <w:tcW w:w="2880" w:type="dxa"/>
            <w:tcBorders>
              <w:bottom w:val="single" w:sz="4" w:space="0" w:color="auto"/>
            </w:tcBorders>
          </w:tcPr>
          <w:p w14:paraId="65B1C726" w14:textId="77777777" w:rsidR="00EE10E7" w:rsidRDefault="00EE10E7" w:rsidP="001532D3"/>
        </w:tc>
      </w:tr>
    </w:tbl>
    <w:p w14:paraId="46852143" w14:textId="77777777" w:rsidR="00EE10E7" w:rsidRDefault="00EE10E7" w:rsidP="00EE10E7"/>
    <w:p w14:paraId="7C59F375" w14:textId="77777777" w:rsidR="00EE10E7" w:rsidRDefault="00EE10E7" w:rsidP="00EE10E7"/>
    <w:p w14:paraId="21DDD3D4" w14:textId="77777777" w:rsidR="00EE10E7" w:rsidRPr="00782410" w:rsidRDefault="00EE10E7" w:rsidP="00EE10E7">
      <w:pPr>
        <w:pStyle w:val="Heading2"/>
      </w:pPr>
      <w:sdt>
        <w:sdtPr>
          <w:id w:val="-636339059"/>
          <w:placeholder>
            <w:docPart w:val="6D66AF1F8B484F69BC7D814A04FD7C53"/>
          </w:placeholder>
          <w:temporary/>
          <w:showingPlcHdr/>
          <w15:appearance w15:val="hidden"/>
        </w:sdtPr>
        <w:sdtContent>
          <w:r>
            <w:t xml:space="preserve">   Empleo anterior </w:t>
          </w:r>
        </w:sdtContent>
      </w:sdt>
    </w:p>
    <w:p w14:paraId="56143D76" w14:textId="77777777" w:rsidR="00EE10E7" w:rsidRDefault="00EE10E7" w:rsidP="00EE10E7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EE10E7" w14:paraId="5139F1CD" w14:textId="77777777" w:rsidTr="001532D3">
        <w:tc>
          <w:tcPr>
            <w:tcW w:w="985" w:type="dxa"/>
            <w:shd w:val="clear" w:color="auto" w:fill="F2F2F2" w:themeFill="background1" w:themeFillShade="F2"/>
          </w:tcPr>
          <w:p w14:paraId="6186C2B7" w14:textId="77777777" w:rsidR="00EE10E7" w:rsidRDefault="00EE10E7" w:rsidP="001532D3">
            <w:sdt>
              <w:sdtPr>
                <w:id w:val="1193883941"/>
                <w:placeholder>
                  <w:docPart w:val="4D2ECA059D9E4B2DB3737AE42FC397A8"/>
                </w:placeholder>
                <w:showingPlcHdr/>
                <w15:appearance w15:val="hidden"/>
              </w:sdtPr>
              <w:sdtContent>
                <w:r>
                  <w:t xml:space="preserve">   Compañía: </w:t>
                </w:r>
              </w:sdtContent>
            </w:sdt>
          </w:p>
        </w:tc>
        <w:tc>
          <w:tcPr>
            <w:tcW w:w="180" w:type="dxa"/>
          </w:tcPr>
          <w:p w14:paraId="09E8C113" w14:textId="77777777" w:rsidR="00EE10E7" w:rsidRDefault="00EE10E7" w:rsidP="001532D3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1439A2B" w14:textId="77777777" w:rsidR="00EE10E7" w:rsidRDefault="00EE10E7" w:rsidP="001532D3"/>
        </w:tc>
        <w:tc>
          <w:tcPr>
            <w:tcW w:w="180" w:type="dxa"/>
          </w:tcPr>
          <w:p w14:paraId="597E3A29" w14:textId="77777777" w:rsidR="00EE10E7" w:rsidRDefault="00EE10E7" w:rsidP="001532D3"/>
        </w:tc>
        <w:tc>
          <w:tcPr>
            <w:tcW w:w="1170" w:type="dxa"/>
            <w:shd w:val="clear" w:color="auto" w:fill="F2F2F2" w:themeFill="background1" w:themeFillShade="F2"/>
          </w:tcPr>
          <w:p w14:paraId="5A8A2F3A" w14:textId="77777777" w:rsidR="00EE10E7" w:rsidRDefault="00EE10E7" w:rsidP="001532D3">
            <w:sdt>
              <w:sdtPr>
                <w:id w:val="-1609046458"/>
                <w:placeholder>
                  <w:docPart w:val="78FE0AE77AC640C5BCC272CE4CCBEA8C"/>
                </w:placeholder>
                <w:temporary/>
                <w:showingPlcHdr/>
                <w15:appearance w15:val="hidden"/>
              </w:sdtPr>
              <w:sdtContent>
                <w:r>
                  <w:t xml:space="preserve">   Teléfono: </w:t>
                </w:r>
              </w:sdtContent>
            </w:sdt>
          </w:p>
        </w:tc>
        <w:tc>
          <w:tcPr>
            <w:tcW w:w="180" w:type="dxa"/>
          </w:tcPr>
          <w:p w14:paraId="0242B956" w14:textId="77777777" w:rsidR="00EE10E7" w:rsidRDefault="00EE10E7" w:rsidP="001532D3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54CCD5FB" w14:textId="77777777" w:rsidR="00EE10E7" w:rsidRDefault="00EE10E7" w:rsidP="001532D3"/>
        </w:tc>
      </w:tr>
      <w:tr w:rsidR="00EE10E7" w:rsidRPr="00622041" w14:paraId="26DDAAC8" w14:textId="77777777" w:rsidTr="001532D3">
        <w:trPr>
          <w:trHeight w:val="20"/>
        </w:trPr>
        <w:tc>
          <w:tcPr>
            <w:tcW w:w="1705" w:type="dxa"/>
            <w:gridSpan w:val="3"/>
          </w:tcPr>
          <w:p w14:paraId="36FE1A5E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D465A45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1F01E5E8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</w:tr>
      <w:tr w:rsidR="00EE10E7" w14:paraId="2113D2FA" w14:textId="77777777" w:rsidTr="001532D3">
        <w:tc>
          <w:tcPr>
            <w:tcW w:w="985" w:type="dxa"/>
            <w:shd w:val="clear" w:color="auto" w:fill="F2F2F2" w:themeFill="background1" w:themeFillShade="F2"/>
          </w:tcPr>
          <w:p w14:paraId="20ED88A9" w14:textId="77777777" w:rsidR="00EE10E7" w:rsidRDefault="00EE10E7" w:rsidP="001532D3">
            <w:sdt>
              <w:sdtPr>
                <w:id w:val="-2102723092"/>
                <w:placeholder>
                  <w:docPart w:val="B552A3B3025544C0B9D883F4527B87E7"/>
                </w:placeholder>
                <w:showingPlcHdr/>
                <w15:appearance w15:val="hidden"/>
              </w:sdtPr>
              <w:sdtContent>
                <w:r>
                  <w:t xml:space="preserve">   Dirección: </w:t>
                </w:r>
              </w:sdtContent>
            </w:sdt>
          </w:p>
        </w:tc>
        <w:tc>
          <w:tcPr>
            <w:tcW w:w="180" w:type="dxa"/>
          </w:tcPr>
          <w:p w14:paraId="53A0723E" w14:textId="77777777" w:rsidR="00EE10E7" w:rsidRDefault="00EE10E7" w:rsidP="001532D3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D4B8CDD" w14:textId="77777777" w:rsidR="00EE10E7" w:rsidRDefault="00EE10E7" w:rsidP="001532D3"/>
        </w:tc>
        <w:tc>
          <w:tcPr>
            <w:tcW w:w="180" w:type="dxa"/>
          </w:tcPr>
          <w:p w14:paraId="6667DA0B" w14:textId="77777777" w:rsidR="00EE10E7" w:rsidRDefault="00EE10E7" w:rsidP="001532D3"/>
        </w:tc>
        <w:tc>
          <w:tcPr>
            <w:tcW w:w="1170" w:type="dxa"/>
            <w:shd w:val="clear" w:color="auto" w:fill="F2F2F2" w:themeFill="background1" w:themeFillShade="F2"/>
          </w:tcPr>
          <w:p w14:paraId="3924B715" w14:textId="77777777" w:rsidR="00EE10E7" w:rsidRDefault="00EE10E7" w:rsidP="001532D3">
            <w:sdt>
              <w:sdtPr>
                <w:id w:val="-1506976889"/>
                <w:placeholder>
                  <w:docPart w:val="181CB0AB0B534AC88241A0243EA9613F"/>
                </w:placeholder>
                <w:temporary/>
                <w:showingPlcHdr/>
                <w15:appearance w15:val="hidden"/>
              </w:sdtPr>
              <w:sdtContent>
                <w:r>
                  <w:t xml:space="preserve">   Supervisor: </w:t>
                </w:r>
              </w:sdtContent>
            </w:sdt>
          </w:p>
        </w:tc>
        <w:tc>
          <w:tcPr>
            <w:tcW w:w="180" w:type="dxa"/>
          </w:tcPr>
          <w:p w14:paraId="5090675C" w14:textId="77777777" w:rsidR="00EE10E7" w:rsidRDefault="00EE10E7" w:rsidP="001532D3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EDA203E" w14:textId="77777777" w:rsidR="00EE10E7" w:rsidRDefault="00EE10E7" w:rsidP="001532D3"/>
        </w:tc>
      </w:tr>
      <w:tr w:rsidR="00EE10E7" w:rsidRPr="00622041" w14:paraId="141D1695" w14:textId="77777777" w:rsidTr="001532D3">
        <w:trPr>
          <w:trHeight w:val="20"/>
        </w:trPr>
        <w:tc>
          <w:tcPr>
            <w:tcW w:w="1705" w:type="dxa"/>
            <w:gridSpan w:val="3"/>
          </w:tcPr>
          <w:p w14:paraId="10917C3E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8580B93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24C0D0F5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</w:tr>
      <w:tr w:rsidR="00EE10E7" w14:paraId="6CF8D20B" w14:textId="77777777" w:rsidTr="001532D3">
        <w:tc>
          <w:tcPr>
            <w:tcW w:w="985" w:type="dxa"/>
            <w:shd w:val="clear" w:color="auto" w:fill="F2F2F2" w:themeFill="background1" w:themeFillShade="F2"/>
          </w:tcPr>
          <w:p w14:paraId="3AF801DC" w14:textId="77777777" w:rsidR="00EE10E7" w:rsidRDefault="00EE10E7" w:rsidP="001532D3">
            <w:sdt>
              <w:sdtPr>
                <w:id w:val="-1411376394"/>
                <w:placeholder>
                  <w:docPart w:val="A618D1DE86BB4FD08D58DBC32E496A2F"/>
                </w:placeholder>
                <w:showingPlcHdr/>
                <w15:appearance w15:val="hidden"/>
              </w:sdtPr>
              <w:sdtContent>
                <w:r>
                  <w:t xml:space="preserve">   Título del puesto: </w:t>
                </w:r>
              </w:sdtContent>
            </w:sdt>
          </w:p>
        </w:tc>
        <w:tc>
          <w:tcPr>
            <w:tcW w:w="180" w:type="dxa"/>
          </w:tcPr>
          <w:p w14:paraId="576C2372" w14:textId="77777777" w:rsidR="00EE10E7" w:rsidRDefault="00EE10E7" w:rsidP="001532D3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A98B40A" w14:textId="77777777" w:rsidR="00EE10E7" w:rsidRDefault="00EE10E7" w:rsidP="001532D3"/>
        </w:tc>
        <w:tc>
          <w:tcPr>
            <w:tcW w:w="180" w:type="dxa"/>
          </w:tcPr>
          <w:p w14:paraId="7F3FC57C" w14:textId="77777777" w:rsidR="00EE10E7" w:rsidRDefault="00EE10E7" w:rsidP="001532D3"/>
        </w:tc>
        <w:tc>
          <w:tcPr>
            <w:tcW w:w="1170" w:type="dxa"/>
            <w:shd w:val="clear" w:color="auto" w:fill="F2F2F2" w:themeFill="background1" w:themeFillShade="F2"/>
          </w:tcPr>
          <w:p w14:paraId="4C882ECA" w14:textId="77777777" w:rsidR="00EE10E7" w:rsidRDefault="00EE10E7" w:rsidP="001532D3">
            <w:sdt>
              <w:sdtPr>
                <w:id w:val="-1671636372"/>
                <w:placeholder>
                  <w:docPart w:val="E955FC1947E44D5EBB9025D79F6F5261"/>
                </w:placeholder>
                <w:temporary/>
                <w:showingPlcHdr/>
                <w15:appearance w15:val="hidden"/>
              </w:sdtPr>
              <w:sdtContent>
                <w:r>
                  <w:t xml:space="preserve">   De: </w:t>
                </w:r>
              </w:sdtContent>
            </w:sdt>
          </w:p>
        </w:tc>
        <w:tc>
          <w:tcPr>
            <w:tcW w:w="180" w:type="dxa"/>
          </w:tcPr>
          <w:p w14:paraId="1F77E842" w14:textId="77777777" w:rsidR="00EE10E7" w:rsidRDefault="00EE10E7" w:rsidP="001532D3"/>
        </w:tc>
        <w:tc>
          <w:tcPr>
            <w:tcW w:w="1170" w:type="dxa"/>
            <w:tcBorders>
              <w:bottom w:val="single" w:sz="4" w:space="0" w:color="auto"/>
            </w:tcBorders>
          </w:tcPr>
          <w:p w14:paraId="5615DC87" w14:textId="77777777" w:rsidR="00EE10E7" w:rsidRDefault="00EE10E7" w:rsidP="001532D3"/>
        </w:tc>
        <w:tc>
          <w:tcPr>
            <w:tcW w:w="180" w:type="dxa"/>
          </w:tcPr>
          <w:p w14:paraId="1FBA1BDC" w14:textId="77777777" w:rsidR="00EE10E7" w:rsidRDefault="00EE10E7" w:rsidP="001532D3"/>
        </w:tc>
        <w:tc>
          <w:tcPr>
            <w:tcW w:w="455" w:type="dxa"/>
            <w:shd w:val="clear" w:color="auto" w:fill="F2F2F2" w:themeFill="background1" w:themeFillShade="F2"/>
          </w:tcPr>
          <w:p w14:paraId="41CB8137" w14:textId="77777777" w:rsidR="00EE10E7" w:rsidRDefault="00EE10E7" w:rsidP="001532D3">
            <w:sdt>
              <w:sdtPr>
                <w:id w:val="-769386934"/>
                <w:placeholder>
                  <w:docPart w:val="8C699046631C468E89B8DAA3EB4B4871"/>
                </w:placeholder>
                <w:temporary/>
                <w:showingPlcHdr/>
                <w15:appearance w15:val="hidden"/>
              </w:sdtPr>
              <w:sdtContent>
                <w:r>
                  <w:t xml:space="preserve">   Para: </w:t>
                </w:r>
              </w:sdtContent>
            </w:sdt>
          </w:p>
        </w:tc>
        <w:tc>
          <w:tcPr>
            <w:tcW w:w="180" w:type="dxa"/>
          </w:tcPr>
          <w:p w14:paraId="372900F5" w14:textId="77777777" w:rsidR="00EE10E7" w:rsidRDefault="00EE10E7" w:rsidP="001532D3"/>
        </w:tc>
        <w:tc>
          <w:tcPr>
            <w:tcW w:w="895" w:type="dxa"/>
            <w:tcBorders>
              <w:bottom w:val="single" w:sz="4" w:space="0" w:color="auto"/>
            </w:tcBorders>
          </w:tcPr>
          <w:p w14:paraId="3B169903" w14:textId="77777777" w:rsidR="00EE10E7" w:rsidRDefault="00EE10E7" w:rsidP="001532D3"/>
        </w:tc>
      </w:tr>
      <w:tr w:rsidR="00EE10E7" w:rsidRPr="00622041" w14:paraId="1E85FD8F" w14:textId="77777777" w:rsidTr="001532D3">
        <w:trPr>
          <w:trHeight w:val="20"/>
        </w:trPr>
        <w:tc>
          <w:tcPr>
            <w:tcW w:w="1705" w:type="dxa"/>
            <w:gridSpan w:val="3"/>
          </w:tcPr>
          <w:p w14:paraId="209ED48D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84CF613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B88EA02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</w:tr>
      <w:tr w:rsidR="00EE10E7" w14:paraId="1C2ADE47" w14:textId="77777777" w:rsidTr="001532D3">
        <w:tc>
          <w:tcPr>
            <w:tcW w:w="1705" w:type="dxa"/>
            <w:gridSpan w:val="3"/>
            <w:shd w:val="clear" w:color="auto" w:fill="F2F2F2" w:themeFill="background1" w:themeFillShade="F2"/>
          </w:tcPr>
          <w:p w14:paraId="155D1E95" w14:textId="77777777" w:rsidR="00EE10E7" w:rsidRDefault="00EE10E7" w:rsidP="001532D3">
            <w:sdt>
              <w:sdtPr>
                <w:id w:val="1344211287"/>
                <w:placeholder>
                  <w:docPart w:val="30C817BBC0594AD49BE9D27973C8365E"/>
                </w:placeholder>
                <w:temporary/>
                <w:showingPlcHdr/>
                <w15:appearance w15:val="hidden"/>
              </w:sdtPr>
              <w:sdtContent>
                <w:r>
                  <w:t xml:space="preserve">   Responsabilidades: </w:t>
                </w:r>
              </w:sdtContent>
            </w:sdt>
          </w:p>
        </w:tc>
        <w:tc>
          <w:tcPr>
            <w:tcW w:w="180" w:type="dxa"/>
          </w:tcPr>
          <w:p w14:paraId="306B067B" w14:textId="77777777" w:rsidR="00EE10E7" w:rsidRDefault="00EE10E7" w:rsidP="001532D3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14E47A0C" w14:textId="77777777" w:rsidR="00EE10E7" w:rsidRDefault="00EE10E7" w:rsidP="001532D3"/>
        </w:tc>
      </w:tr>
      <w:tr w:rsidR="00EE10E7" w:rsidRPr="00622041" w14:paraId="5BC25FA9" w14:textId="77777777" w:rsidTr="001532D3">
        <w:trPr>
          <w:trHeight w:val="20"/>
        </w:trPr>
        <w:tc>
          <w:tcPr>
            <w:tcW w:w="1705" w:type="dxa"/>
            <w:gridSpan w:val="3"/>
          </w:tcPr>
          <w:p w14:paraId="339DFAF2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EB0F5BF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75D08670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</w:tr>
      <w:tr w:rsidR="00EE10E7" w14:paraId="6FB083F8" w14:textId="77777777" w:rsidTr="001532D3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4ADCC2AA" w14:textId="77777777" w:rsidR="00EE10E7" w:rsidRPr="00FF1B59" w:rsidRDefault="00EE10E7" w:rsidP="001532D3">
            <w:pPr>
              <w:rPr>
                <w:lang w:val="es-ES"/>
              </w:rPr>
            </w:pPr>
            <w:sdt>
              <w:sdtPr>
                <w:id w:val="-1783263063"/>
                <w:placeholder>
                  <w:docPart w:val="93255AE8CFCD40A98DFABB5F4B2AD84A"/>
                </w:placeholder>
                <w:temporary/>
                <w:showingPlcHdr/>
                <w15:appearance w15:val="hidden"/>
              </w:sdtPr>
              <w:sdtContent>
                <w:r w:rsidRPr="00FF1B59">
                  <w:rPr>
                    <w:lang w:val="es-ES"/>
                  </w:rPr>
                  <w:t xml:space="preserve">   ¿Podemos comunicarnos con su supervisor anterior para obtener una referencia? </w:t>
                </w:r>
              </w:sdtContent>
            </w:sdt>
          </w:p>
        </w:tc>
        <w:tc>
          <w:tcPr>
            <w:tcW w:w="180" w:type="dxa"/>
          </w:tcPr>
          <w:p w14:paraId="1224DFA8" w14:textId="77777777" w:rsidR="00EE10E7" w:rsidRPr="00FF1B59" w:rsidRDefault="00EE10E7" w:rsidP="001532D3">
            <w:pPr>
              <w:rPr>
                <w:lang w:val="es-ES"/>
              </w:rPr>
            </w:pPr>
          </w:p>
        </w:tc>
        <w:tc>
          <w:tcPr>
            <w:tcW w:w="1170" w:type="dxa"/>
            <w:gridSpan w:val="2"/>
          </w:tcPr>
          <w:p w14:paraId="2BA4F917" w14:textId="77777777" w:rsidR="00EE10E7" w:rsidRPr="00FF1B59" w:rsidRDefault="00EE10E7" w:rsidP="001532D3">
            <w:pPr>
              <w:rPr>
                <w:lang w:val="es-ES"/>
              </w:rPr>
            </w:pPr>
          </w:p>
        </w:tc>
        <w:tc>
          <w:tcPr>
            <w:tcW w:w="1170" w:type="dxa"/>
          </w:tcPr>
          <w:p w14:paraId="72F49EA6" w14:textId="77777777" w:rsidR="00EE10E7" w:rsidRDefault="00EE10E7" w:rsidP="001532D3">
            <w:sdt>
              <w:sdtPr>
                <w:id w:val="179783652"/>
                <w:placeholder>
                  <w:docPart w:val="AA44B33B927E4478A594802098AF348F"/>
                </w:placeholder>
                <w:temporary/>
                <w:showingPlcHdr/>
                <w15:appearance w15:val="hidden"/>
              </w:sdtPr>
              <w:sdtContent>
                <w:r>
                  <w:t xml:space="preserve">   Sí </w:t>
                </w:r>
              </w:sdtContent>
            </w:sdt>
            <w:r>
              <w:t xml:space="preserve"> </w:t>
            </w:r>
            <w:sdt>
              <w:sdtPr>
                <w:id w:val="12427597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</w:p>
        </w:tc>
        <w:tc>
          <w:tcPr>
            <w:tcW w:w="180" w:type="dxa"/>
          </w:tcPr>
          <w:p w14:paraId="2D774875" w14:textId="77777777" w:rsidR="00EE10E7" w:rsidRDefault="00EE10E7" w:rsidP="001532D3"/>
        </w:tc>
        <w:tc>
          <w:tcPr>
            <w:tcW w:w="2875" w:type="dxa"/>
            <w:gridSpan w:val="5"/>
          </w:tcPr>
          <w:p w14:paraId="5423779C" w14:textId="77777777" w:rsidR="00EE10E7" w:rsidRDefault="00EE10E7" w:rsidP="001532D3">
            <w:sdt>
              <w:sdtPr>
                <w:id w:val="1415817927"/>
                <w:placeholder>
                  <w:docPart w:val="CF09A4807FFD451E941D97A2F2B82707"/>
                </w:placeholder>
                <w:temporary/>
                <w:showingPlcHdr/>
                <w15:appearance w15:val="hidden"/>
              </w:sdtPr>
              <w:sdtContent>
                <w:r>
                  <w:t xml:space="preserve">   No </w:t>
                </w:r>
              </w:sdtContent>
            </w:sdt>
            <w:r>
              <w:t xml:space="preserve"> </w:t>
            </w:r>
            <w:sdt>
              <w:sdtPr>
                <w:id w:val="-3538101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</w:p>
        </w:tc>
      </w:tr>
    </w:tbl>
    <w:p w14:paraId="61C3BB4D" w14:textId="77777777" w:rsidR="00EE10E7" w:rsidRDefault="00EE10E7" w:rsidP="00EE10E7"/>
    <w:p w14:paraId="2CF55CB4" w14:textId="77777777" w:rsidR="00EE10E7" w:rsidRDefault="00EE10E7" w:rsidP="00EE10E7"/>
    <w:p w14:paraId="5BF23629" w14:textId="77777777" w:rsidR="00EE10E7" w:rsidRDefault="00EE10E7" w:rsidP="00EE10E7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EE10E7" w14:paraId="4358B2FE" w14:textId="77777777" w:rsidTr="001532D3">
        <w:tc>
          <w:tcPr>
            <w:tcW w:w="985" w:type="dxa"/>
            <w:shd w:val="clear" w:color="auto" w:fill="F2F2F2" w:themeFill="background1" w:themeFillShade="F2"/>
          </w:tcPr>
          <w:p w14:paraId="7614BBC0" w14:textId="77777777" w:rsidR="00EE10E7" w:rsidRDefault="00EE10E7" w:rsidP="001532D3">
            <w:sdt>
              <w:sdtPr>
                <w:id w:val="-275188437"/>
                <w:placeholder>
                  <w:docPart w:val="9B9EACBFF75943C596E39B9F2A549D09"/>
                </w:placeholder>
                <w:showingPlcHdr/>
                <w15:appearance w15:val="hidden"/>
              </w:sdtPr>
              <w:sdtContent>
                <w:r>
                  <w:t xml:space="preserve">   Compañía: </w:t>
                </w:r>
              </w:sdtContent>
            </w:sdt>
          </w:p>
        </w:tc>
        <w:tc>
          <w:tcPr>
            <w:tcW w:w="180" w:type="dxa"/>
          </w:tcPr>
          <w:p w14:paraId="1473B46E" w14:textId="77777777" w:rsidR="00EE10E7" w:rsidRDefault="00EE10E7" w:rsidP="001532D3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5DDA738" w14:textId="77777777" w:rsidR="00EE10E7" w:rsidRDefault="00EE10E7" w:rsidP="001532D3"/>
        </w:tc>
        <w:tc>
          <w:tcPr>
            <w:tcW w:w="180" w:type="dxa"/>
          </w:tcPr>
          <w:p w14:paraId="1364DF38" w14:textId="77777777" w:rsidR="00EE10E7" w:rsidRDefault="00EE10E7" w:rsidP="001532D3"/>
        </w:tc>
        <w:tc>
          <w:tcPr>
            <w:tcW w:w="1170" w:type="dxa"/>
            <w:shd w:val="clear" w:color="auto" w:fill="F2F2F2" w:themeFill="background1" w:themeFillShade="F2"/>
          </w:tcPr>
          <w:p w14:paraId="1FD432F3" w14:textId="77777777" w:rsidR="00EE10E7" w:rsidRDefault="00EE10E7" w:rsidP="001532D3">
            <w:sdt>
              <w:sdtPr>
                <w:id w:val="-517083211"/>
                <w:placeholder>
                  <w:docPart w:val="3404E609B9DD4D1AB8A78240FFE9F7D1"/>
                </w:placeholder>
                <w:temporary/>
                <w:showingPlcHdr/>
                <w15:appearance w15:val="hidden"/>
              </w:sdtPr>
              <w:sdtContent>
                <w:r>
                  <w:t xml:space="preserve">   Teléfono: </w:t>
                </w:r>
              </w:sdtContent>
            </w:sdt>
          </w:p>
        </w:tc>
        <w:tc>
          <w:tcPr>
            <w:tcW w:w="180" w:type="dxa"/>
          </w:tcPr>
          <w:p w14:paraId="2AB35252" w14:textId="77777777" w:rsidR="00EE10E7" w:rsidRDefault="00EE10E7" w:rsidP="001532D3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C69D68D" w14:textId="77777777" w:rsidR="00EE10E7" w:rsidRDefault="00EE10E7" w:rsidP="001532D3"/>
        </w:tc>
      </w:tr>
      <w:tr w:rsidR="00EE10E7" w:rsidRPr="00622041" w14:paraId="5F54AFDF" w14:textId="77777777" w:rsidTr="001532D3">
        <w:trPr>
          <w:trHeight w:val="20"/>
        </w:trPr>
        <w:tc>
          <w:tcPr>
            <w:tcW w:w="1705" w:type="dxa"/>
            <w:gridSpan w:val="3"/>
          </w:tcPr>
          <w:p w14:paraId="3CD796F6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35C7294B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9"/>
          </w:tcPr>
          <w:p w14:paraId="3487F87D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</w:tr>
      <w:tr w:rsidR="00EE10E7" w14:paraId="246D249A" w14:textId="77777777" w:rsidTr="001532D3">
        <w:tc>
          <w:tcPr>
            <w:tcW w:w="985" w:type="dxa"/>
            <w:shd w:val="clear" w:color="auto" w:fill="F2F2F2" w:themeFill="background1" w:themeFillShade="F2"/>
          </w:tcPr>
          <w:p w14:paraId="4EEBDD65" w14:textId="77777777" w:rsidR="00EE10E7" w:rsidRDefault="00EE10E7" w:rsidP="001532D3">
            <w:sdt>
              <w:sdtPr>
                <w:id w:val="1548410700"/>
                <w:placeholder>
                  <w:docPart w:val="A2DA46EBA92A4A5484DA6949742D83B0"/>
                </w:placeholder>
                <w:showingPlcHdr/>
                <w15:appearance w15:val="hidden"/>
              </w:sdtPr>
              <w:sdtContent>
                <w:r>
                  <w:t xml:space="preserve">   Dirección: </w:t>
                </w:r>
              </w:sdtContent>
            </w:sdt>
          </w:p>
        </w:tc>
        <w:tc>
          <w:tcPr>
            <w:tcW w:w="180" w:type="dxa"/>
          </w:tcPr>
          <w:p w14:paraId="49994E4C" w14:textId="77777777" w:rsidR="00EE10E7" w:rsidRDefault="00EE10E7" w:rsidP="001532D3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95D94F3" w14:textId="77777777" w:rsidR="00EE10E7" w:rsidRDefault="00EE10E7" w:rsidP="001532D3"/>
        </w:tc>
        <w:tc>
          <w:tcPr>
            <w:tcW w:w="180" w:type="dxa"/>
          </w:tcPr>
          <w:p w14:paraId="3627F1DD" w14:textId="77777777" w:rsidR="00EE10E7" w:rsidRDefault="00EE10E7" w:rsidP="001532D3"/>
        </w:tc>
        <w:tc>
          <w:tcPr>
            <w:tcW w:w="1170" w:type="dxa"/>
            <w:shd w:val="clear" w:color="auto" w:fill="F2F2F2" w:themeFill="background1" w:themeFillShade="F2"/>
          </w:tcPr>
          <w:p w14:paraId="35767EFB" w14:textId="77777777" w:rsidR="00EE10E7" w:rsidRDefault="00EE10E7" w:rsidP="001532D3">
            <w:sdt>
              <w:sdtPr>
                <w:id w:val="-814877772"/>
                <w:placeholder>
                  <w:docPart w:val="6697231A373A451FBD0A0DF8020673FE"/>
                </w:placeholder>
                <w:temporary/>
                <w:showingPlcHdr/>
                <w15:appearance w15:val="hidden"/>
              </w:sdtPr>
              <w:sdtContent>
                <w:r>
                  <w:t xml:space="preserve">   Supervisor: </w:t>
                </w:r>
              </w:sdtContent>
            </w:sdt>
          </w:p>
        </w:tc>
        <w:tc>
          <w:tcPr>
            <w:tcW w:w="180" w:type="dxa"/>
          </w:tcPr>
          <w:p w14:paraId="1DF238E7" w14:textId="77777777" w:rsidR="00EE10E7" w:rsidRDefault="00EE10E7" w:rsidP="001532D3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07DC7F6" w14:textId="77777777" w:rsidR="00EE10E7" w:rsidRDefault="00EE10E7" w:rsidP="001532D3"/>
        </w:tc>
      </w:tr>
      <w:tr w:rsidR="00EE10E7" w:rsidRPr="00622041" w14:paraId="7B5135BD" w14:textId="77777777" w:rsidTr="001532D3">
        <w:trPr>
          <w:trHeight w:val="20"/>
        </w:trPr>
        <w:tc>
          <w:tcPr>
            <w:tcW w:w="1705" w:type="dxa"/>
            <w:gridSpan w:val="3"/>
          </w:tcPr>
          <w:p w14:paraId="0A21E1B8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0DD050B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9"/>
          </w:tcPr>
          <w:p w14:paraId="4A174F7C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</w:tr>
      <w:tr w:rsidR="00EE10E7" w14:paraId="45CA4E21" w14:textId="77777777" w:rsidTr="001532D3">
        <w:tc>
          <w:tcPr>
            <w:tcW w:w="985" w:type="dxa"/>
            <w:shd w:val="clear" w:color="auto" w:fill="F2F2F2" w:themeFill="background1" w:themeFillShade="F2"/>
          </w:tcPr>
          <w:p w14:paraId="758790DD" w14:textId="77777777" w:rsidR="00EE10E7" w:rsidRDefault="00EE10E7" w:rsidP="001532D3">
            <w:sdt>
              <w:sdtPr>
                <w:id w:val="-1344933263"/>
                <w:placeholder>
                  <w:docPart w:val="E8C42242602043DFA91A599D4F6A49F7"/>
                </w:placeholder>
                <w:showingPlcHdr/>
                <w15:appearance w15:val="hidden"/>
              </w:sdtPr>
              <w:sdtContent>
                <w:r>
                  <w:t xml:space="preserve">   Título del puesto: </w:t>
                </w:r>
              </w:sdtContent>
            </w:sdt>
          </w:p>
        </w:tc>
        <w:tc>
          <w:tcPr>
            <w:tcW w:w="180" w:type="dxa"/>
          </w:tcPr>
          <w:p w14:paraId="6CCD5C34" w14:textId="77777777" w:rsidR="00EE10E7" w:rsidRDefault="00EE10E7" w:rsidP="001532D3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D5722B7" w14:textId="77777777" w:rsidR="00EE10E7" w:rsidRDefault="00EE10E7" w:rsidP="001532D3"/>
        </w:tc>
        <w:tc>
          <w:tcPr>
            <w:tcW w:w="180" w:type="dxa"/>
          </w:tcPr>
          <w:p w14:paraId="32DB88A5" w14:textId="77777777" w:rsidR="00EE10E7" w:rsidRDefault="00EE10E7" w:rsidP="001532D3"/>
        </w:tc>
        <w:tc>
          <w:tcPr>
            <w:tcW w:w="1170" w:type="dxa"/>
            <w:shd w:val="clear" w:color="auto" w:fill="F2F2F2" w:themeFill="background1" w:themeFillShade="F2"/>
          </w:tcPr>
          <w:p w14:paraId="2B15E454" w14:textId="77777777" w:rsidR="00EE10E7" w:rsidRDefault="00EE10E7" w:rsidP="001532D3">
            <w:sdt>
              <w:sdtPr>
                <w:id w:val="1415126736"/>
                <w:placeholder>
                  <w:docPart w:val="F0F6861C4A8E4DAF8A852D780ABFA0F6"/>
                </w:placeholder>
                <w:temporary/>
                <w:showingPlcHdr/>
                <w15:appearance w15:val="hidden"/>
              </w:sdtPr>
              <w:sdtContent>
                <w:r>
                  <w:t xml:space="preserve">   De: </w:t>
                </w:r>
              </w:sdtContent>
            </w:sdt>
          </w:p>
        </w:tc>
        <w:tc>
          <w:tcPr>
            <w:tcW w:w="180" w:type="dxa"/>
          </w:tcPr>
          <w:p w14:paraId="01E541D0" w14:textId="77777777" w:rsidR="00EE10E7" w:rsidRDefault="00EE10E7" w:rsidP="001532D3"/>
        </w:tc>
        <w:tc>
          <w:tcPr>
            <w:tcW w:w="1170" w:type="dxa"/>
            <w:tcBorders>
              <w:bottom w:val="single" w:sz="4" w:space="0" w:color="auto"/>
            </w:tcBorders>
          </w:tcPr>
          <w:p w14:paraId="531A6D20" w14:textId="77777777" w:rsidR="00EE10E7" w:rsidRDefault="00EE10E7" w:rsidP="001532D3"/>
        </w:tc>
        <w:tc>
          <w:tcPr>
            <w:tcW w:w="180" w:type="dxa"/>
          </w:tcPr>
          <w:p w14:paraId="37D9570B" w14:textId="77777777" w:rsidR="00EE10E7" w:rsidRDefault="00EE10E7" w:rsidP="001532D3"/>
        </w:tc>
        <w:tc>
          <w:tcPr>
            <w:tcW w:w="455" w:type="dxa"/>
            <w:shd w:val="clear" w:color="auto" w:fill="F2F2F2" w:themeFill="background1" w:themeFillShade="F2"/>
          </w:tcPr>
          <w:p w14:paraId="27ED197D" w14:textId="77777777" w:rsidR="00EE10E7" w:rsidRDefault="00EE10E7" w:rsidP="001532D3">
            <w:sdt>
              <w:sdtPr>
                <w:id w:val="1555584786"/>
                <w:placeholder>
                  <w:docPart w:val="B858E6599EC74AB5BAE61DFF2B51971D"/>
                </w:placeholder>
                <w:temporary/>
                <w:showingPlcHdr/>
                <w15:appearance w15:val="hidden"/>
              </w:sdtPr>
              <w:sdtContent>
                <w:r>
                  <w:t xml:space="preserve">   Para: </w:t>
                </w:r>
              </w:sdtContent>
            </w:sdt>
          </w:p>
        </w:tc>
        <w:tc>
          <w:tcPr>
            <w:tcW w:w="180" w:type="dxa"/>
          </w:tcPr>
          <w:p w14:paraId="4DF797BE" w14:textId="77777777" w:rsidR="00EE10E7" w:rsidRDefault="00EE10E7" w:rsidP="001532D3"/>
        </w:tc>
        <w:tc>
          <w:tcPr>
            <w:tcW w:w="895" w:type="dxa"/>
            <w:tcBorders>
              <w:bottom w:val="single" w:sz="4" w:space="0" w:color="auto"/>
            </w:tcBorders>
          </w:tcPr>
          <w:p w14:paraId="2E852ADE" w14:textId="77777777" w:rsidR="00EE10E7" w:rsidRDefault="00EE10E7" w:rsidP="001532D3"/>
        </w:tc>
      </w:tr>
    </w:tbl>
    <w:p w14:paraId="2C8FCE4E" w14:textId="77777777" w:rsidR="00EE10E7" w:rsidRDefault="00EE10E7" w:rsidP="00622041">
      <w:pPr>
        <w:pStyle w:val="Footer"/>
        <w:jc w:val="left"/>
      </w:pPr>
    </w:p>
    <w:p w14:paraId="037A64ED" w14:textId="77777777" w:rsidR="00EE10E7" w:rsidRDefault="00EE10E7" w:rsidP="00622041">
      <w:pPr>
        <w:pStyle w:val="Footer"/>
        <w:jc w:val="left"/>
      </w:pPr>
    </w:p>
    <w:p w14:paraId="5783BAA5" w14:textId="77777777" w:rsidR="00EE10E7" w:rsidRDefault="00EE10E7" w:rsidP="00622041">
      <w:pPr>
        <w:pStyle w:val="Footer"/>
        <w:jc w:val="left"/>
      </w:pPr>
    </w:p>
    <w:p w14:paraId="4CBFB112" w14:textId="77777777" w:rsidR="00EE10E7" w:rsidRDefault="00EE10E7" w:rsidP="00622041">
      <w:pPr>
        <w:pStyle w:val="Footer"/>
        <w:jc w:val="left"/>
      </w:pPr>
    </w:p>
    <w:p w14:paraId="174A9DCF" w14:textId="77777777" w:rsidR="00EE10E7" w:rsidRDefault="00EE10E7" w:rsidP="00622041">
      <w:pPr>
        <w:pStyle w:val="Footer"/>
        <w:jc w:val="left"/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2610"/>
        <w:gridCol w:w="180"/>
        <w:gridCol w:w="1170"/>
        <w:gridCol w:w="1170"/>
        <w:gridCol w:w="180"/>
        <w:gridCol w:w="2880"/>
      </w:tblGrid>
      <w:tr w:rsidR="00EE10E7" w14:paraId="53BAE1AB" w14:textId="77777777" w:rsidTr="001532D3">
        <w:tc>
          <w:tcPr>
            <w:tcW w:w="1705" w:type="dxa"/>
            <w:shd w:val="clear" w:color="auto" w:fill="F2F2F2" w:themeFill="background1" w:themeFillShade="F2"/>
          </w:tcPr>
          <w:p w14:paraId="0ED5110D" w14:textId="77777777" w:rsidR="00EE10E7" w:rsidRDefault="00EE10E7" w:rsidP="001532D3">
            <w:sdt>
              <w:sdtPr>
                <w:id w:val="1499082360"/>
                <w:placeholder>
                  <w:docPart w:val="C530D0D68D5F479583AC00AF139645C4"/>
                </w:placeholder>
                <w:temporary/>
                <w:showingPlcHdr/>
                <w15:appearance w15:val="hidden"/>
              </w:sdtPr>
              <w:sdtContent>
                <w:r>
                  <w:t xml:space="preserve">   Responsabilidades: </w:t>
                </w:r>
              </w:sdtContent>
            </w:sdt>
          </w:p>
        </w:tc>
        <w:tc>
          <w:tcPr>
            <w:tcW w:w="180" w:type="dxa"/>
          </w:tcPr>
          <w:p w14:paraId="1EFBD6CC" w14:textId="77777777" w:rsidR="00EE10E7" w:rsidRDefault="00EE10E7" w:rsidP="001532D3"/>
        </w:tc>
        <w:tc>
          <w:tcPr>
            <w:tcW w:w="8190" w:type="dxa"/>
            <w:gridSpan w:val="6"/>
            <w:tcBorders>
              <w:bottom w:val="single" w:sz="4" w:space="0" w:color="auto"/>
            </w:tcBorders>
          </w:tcPr>
          <w:p w14:paraId="3E6C16FE" w14:textId="77777777" w:rsidR="00EE10E7" w:rsidRDefault="00EE10E7" w:rsidP="001532D3"/>
        </w:tc>
      </w:tr>
      <w:tr w:rsidR="00EE10E7" w:rsidRPr="00622041" w14:paraId="3F671FA4" w14:textId="77777777" w:rsidTr="001532D3">
        <w:trPr>
          <w:trHeight w:val="20"/>
        </w:trPr>
        <w:tc>
          <w:tcPr>
            <w:tcW w:w="1705" w:type="dxa"/>
          </w:tcPr>
          <w:p w14:paraId="43703D54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3EDA20C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6"/>
          </w:tcPr>
          <w:p w14:paraId="0E6E7ABB" w14:textId="77777777" w:rsidR="00EE10E7" w:rsidRPr="00622041" w:rsidRDefault="00EE10E7" w:rsidP="001532D3">
            <w:pPr>
              <w:rPr>
                <w:sz w:val="4"/>
                <w:szCs w:val="10"/>
              </w:rPr>
            </w:pPr>
          </w:p>
        </w:tc>
      </w:tr>
      <w:tr w:rsidR="00EE10E7" w14:paraId="1092BCA1" w14:textId="77777777" w:rsidTr="001532D3">
        <w:tblPrEx>
          <w:tblCellMar>
            <w:right w:w="0" w:type="dxa"/>
          </w:tblCellMar>
        </w:tblPrEx>
        <w:tc>
          <w:tcPr>
            <w:tcW w:w="4495" w:type="dxa"/>
            <w:gridSpan w:val="3"/>
            <w:shd w:val="clear" w:color="auto" w:fill="F2F2F2" w:themeFill="background1" w:themeFillShade="F2"/>
          </w:tcPr>
          <w:p w14:paraId="7235A9E5" w14:textId="77777777" w:rsidR="00EE10E7" w:rsidRPr="00FF1B59" w:rsidRDefault="00EE10E7" w:rsidP="001532D3">
            <w:pPr>
              <w:rPr>
                <w:lang w:val="es-ES"/>
              </w:rPr>
            </w:pPr>
            <w:sdt>
              <w:sdtPr>
                <w:id w:val="292640976"/>
                <w:placeholder>
                  <w:docPart w:val="C2C086DFDCBF4BBCBAB530540CC8C5F3"/>
                </w:placeholder>
                <w:temporary/>
                <w:showingPlcHdr/>
                <w15:appearance w15:val="hidden"/>
              </w:sdtPr>
              <w:sdtContent>
                <w:r w:rsidRPr="00FF1B59">
                  <w:rPr>
                    <w:lang w:val="es-ES"/>
                  </w:rPr>
                  <w:t xml:space="preserve">   ¿Podemos comunicarnos con su supervisor anterior para obtener una referencia? </w:t>
                </w:r>
              </w:sdtContent>
            </w:sdt>
          </w:p>
        </w:tc>
        <w:tc>
          <w:tcPr>
            <w:tcW w:w="180" w:type="dxa"/>
          </w:tcPr>
          <w:p w14:paraId="0FC3B5CC" w14:textId="77777777" w:rsidR="00EE10E7" w:rsidRPr="00FF1B59" w:rsidRDefault="00EE10E7" w:rsidP="001532D3">
            <w:pPr>
              <w:rPr>
                <w:lang w:val="es-ES"/>
              </w:rPr>
            </w:pPr>
          </w:p>
        </w:tc>
        <w:tc>
          <w:tcPr>
            <w:tcW w:w="1170" w:type="dxa"/>
          </w:tcPr>
          <w:p w14:paraId="62221379" w14:textId="77777777" w:rsidR="00EE10E7" w:rsidRPr="00FF1B59" w:rsidRDefault="00EE10E7" w:rsidP="001532D3">
            <w:pPr>
              <w:rPr>
                <w:lang w:val="es-ES"/>
              </w:rPr>
            </w:pPr>
          </w:p>
        </w:tc>
        <w:tc>
          <w:tcPr>
            <w:tcW w:w="1170" w:type="dxa"/>
          </w:tcPr>
          <w:p w14:paraId="5051E3EB" w14:textId="77777777" w:rsidR="00EE10E7" w:rsidRDefault="00EE10E7" w:rsidP="001532D3">
            <w:sdt>
              <w:sdtPr>
                <w:id w:val="1963914119"/>
                <w:placeholder>
                  <w:docPart w:val="B5EF92FFA4D34C10A1F511033F91ED3B"/>
                </w:placeholder>
                <w:temporary/>
                <w:showingPlcHdr/>
                <w15:appearance w15:val="hidden"/>
              </w:sdtPr>
              <w:sdtContent>
                <w:r>
                  <w:t xml:space="preserve">   Sí </w:t>
                </w:r>
              </w:sdtContent>
            </w:sdt>
            <w:r>
              <w:t xml:space="preserve"> </w:t>
            </w:r>
            <w:sdt>
              <w:sdtPr>
                <w:id w:val="-5900000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</w:p>
        </w:tc>
        <w:tc>
          <w:tcPr>
            <w:tcW w:w="180" w:type="dxa"/>
          </w:tcPr>
          <w:p w14:paraId="70A19BD7" w14:textId="77777777" w:rsidR="00EE10E7" w:rsidRDefault="00EE10E7" w:rsidP="001532D3"/>
        </w:tc>
        <w:tc>
          <w:tcPr>
            <w:tcW w:w="2875" w:type="dxa"/>
          </w:tcPr>
          <w:p w14:paraId="02E46F69" w14:textId="77777777" w:rsidR="00EE10E7" w:rsidRDefault="00EE10E7" w:rsidP="001532D3">
            <w:sdt>
              <w:sdtPr>
                <w:id w:val="-288736869"/>
                <w:placeholder>
                  <w:docPart w:val="A20AF275C3DA4D1AB03E86DCC5455AF3"/>
                </w:placeholder>
                <w:temporary/>
                <w:showingPlcHdr/>
                <w15:appearance w15:val="hidden"/>
              </w:sdtPr>
              <w:sdtContent>
                <w:r>
                  <w:t xml:space="preserve">   No </w:t>
                </w:r>
              </w:sdtContent>
            </w:sdt>
            <w:r>
              <w:t xml:space="preserve"> </w:t>
            </w:r>
            <w:sdt>
              <w:sdtPr>
                <w:id w:val="11647408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</w:p>
        </w:tc>
      </w:tr>
    </w:tbl>
    <w:p w14:paraId="685B29C8" w14:textId="77777777" w:rsidR="00EE10E7" w:rsidRDefault="00EE10E7" w:rsidP="00EE10E7"/>
    <w:p w14:paraId="0C5EBE78" w14:textId="77777777" w:rsidR="00EE10E7" w:rsidRDefault="00EE10E7" w:rsidP="00EE10E7"/>
    <w:p w14:paraId="29BDA8C8" w14:textId="77777777" w:rsidR="00EE10E7" w:rsidRPr="00FF1B59" w:rsidRDefault="00EE10E7" w:rsidP="00EE10E7">
      <w:pPr>
        <w:pStyle w:val="Heading2"/>
        <w:rPr>
          <w:lang w:val="es-ES"/>
        </w:rPr>
      </w:pPr>
      <w:sdt>
        <w:sdtPr>
          <w:id w:val="916066521"/>
          <w:placeholder>
            <w:docPart w:val="8B02896C656F4C9DA945934A35B136D6"/>
          </w:placeholder>
          <w:temporary/>
          <w:showingPlcHdr/>
          <w15:appearance w15:val="hidden"/>
        </w:sdtPr>
        <w:sdtContent>
          <w:r w:rsidRPr="00FF1B59">
            <w:rPr>
              <w:lang w:val="es-ES"/>
            </w:rPr>
            <w:t xml:space="preserve">   Descargo de responsabilidad y firma </w:t>
          </w:r>
        </w:sdtContent>
      </w:sdt>
    </w:p>
    <w:p w14:paraId="6C00DA6B" w14:textId="77777777" w:rsidR="00EE10E7" w:rsidRPr="00FF1B59" w:rsidRDefault="00EE10E7" w:rsidP="00EE10E7">
      <w:pPr>
        <w:rPr>
          <w:lang w:val="es-ES"/>
        </w:rPr>
      </w:pPr>
    </w:p>
    <w:p w14:paraId="77C82BEF" w14:textId="77777777" w:rsidR="00EE10E7" w:rsidRPr="00FF1B59" w:rsidRDefault="00EE10E7" w:rsidP="00EE10E7">
      <w:pPr>
        <w:rPr>
          <w:lang w:val="es-ES"/>
        </w:rPr>
      </w:pPr>
      <w:sdt>
        <w:sdtPr>
          <w:id w:val="-1419936192"/>
          <w:placeholder>
            <w:docPart w:val="812831D8AECD4121AD95D07E60A81250"/>
          </w:placeholder>
          <w:temporary/>
          <w:showingPlcHdr/>
          <w15:appearance w15:val="hidden"/>
        </w:sdtPr>
        <w:sdtContent>
          <w:r w:rsidRPr="002A031C">
            <w:t xml:space="preserve">   Certifico que mis respuestas son verdaderas y completas a mi leal saber y entender.  </w:t>
          </w:r>
          <w:r>
            <w:t xml:space="preserve"> </w:t>
          </w:r>
        </w:sdtContent>
      </w:sdt>
      <w:r w:rsidRPr="00FF1B59">
        <w:rPr>
          <w:lang w:val="es-ES"/>
        </w:rPr>
        <w:t xml:space="preserve"> </w:t>
      </w:r>
    </w:p>
    <w:p w14:paraId="554A73C6" w14:textId="77777777" w:rsidR="00EE10E7" w:rsidRPr="00FF1B59" w:rsidRDefault="00EE10E7" w:rsidP="00EE10E7">
      <w:pPr>
        <w:rPr>
          <w:lang w:val="es-ES"/>
        </w:rPr>
      </w:pPr>
    </w:p>
    <w:p w14:paraId="244847D3" w14:textId="77777777" w:rsidR="00EE10E7" w:rsidRPr="00FF1B59" w:rsidRDefault="00EE10E7" w:rsidP="00EE10E7">
      <w:pPr>
        <w:rPr>
          <w:lang w:val="es-ES"/>
        </w:rPr>
      </w:pPr>
      <w:sdt>
        <w:sdtPr>
          <w:id w:val="-901510026"/>
          <w:placeholder>
            <w:docPart w:val="D97145E523E84E35B24C963BF1D739B9"/>
          </w:placeholder>
          <w:temporary/>
          <w:showingPlcHdr/>
          <w15:appearance w15:val="hidden"/>
        </w:sdtPr>
        <w:sdtContent>
          <w:r w:rsidRPr="00FF1B59">
            <w:rPr>
              <w:lang w:val="es-ES"/>
            </w:rPr>
            <w:t xml:space="preserve">   Si esta solicitud conduce a un empleo, entiendo que la información falsa o engañosa en mi solicitud o entrevista puede resultar en mi liberación. </w:t>
          </w:r>
        </w:sdtContent>
      </w:sdt>
    </w:p>
    <w:p w14:paraId="03F83BC7" w14:textId="77777777" w:rsidR="00EE10E7" w:rsidRPr="00FF1B59" w:rsidRDefault="00EE10E7" w:rsidP="00EE10E7">
      <w:pPr>
        <w:rPr>
          <w:lang w:val="es-ES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EE10E7" w14:paraId="518D117D" w14:textId="77777777" w:rsidTr="001532D3">
        <w:tc>
          <w:tcPr>
            <w:tcW w:w="985" w:type="dxa"/>
            <w:shd w:val="clear" w:color="auto" w:fill="F2F2F2" w:themeFill="background1" w:themeFillShade="F2"/>
          </w:tcPr>
          <w:p w14:paraId="6519F7C4" w14:textId="77777777" w:rsidR="00EE10E7" w:rsidRDefault="00EE10E7" w:rsidP="001532D3">
            <w:sdt>
              <w:sdtPr>
                <w:id w:val="1501689918"/>
                <w:placeholder>
                  <w:docPart w:val="59928956E9FA4FB9A035CFB0672E6643"/>
                </w:placeholder>
                <w:temporary/>
                <w:showingPlcHdr/>
                <w15:appearance w15:val="hidden"/>
              </w:sdtPr>
              <w:sdtContent>
                <w:r>
                  <w:t xml:space="preserve">   Firma </w:t>
                </w:r>
                <w:r w:rsidRPr="005114CE">
                  <w:t xml:space="preserve">   : </w:t>
                </w:r>
              </w:sdtContent>
            </w:sdt>
          </w:p>
        </w:tc>
        <w:tc>
          <w:tcPr>
            <w:tcW w:w="180" w:type="dxa"/>
          </w:tcPr>
          <w:p w14:paraId="3042F611" w14:textId="77777777" w:rsidR="00EE10E7" w:rsidRDefault="00EE10E7" w:rsidP="001532D3"/>
        </w:tc>
        <w:tc>
          <w:tcPr>
            <w:tcW w:w="5670" w:type="dxa"/>
            <w:tcBorders>
              <w:bottom w:val="single" w:sz="4" w:space="0" w:color="auto"/>
            </w:tcBorders>
          </w:tcPr>
          <w:p w14:paraId="13E6B82E" w14:textId="77777777" w:rsidR="00EE10E7" w:rsidRDefault="00EE10E7" w:rsidP="001532D3"/>
        </w:tc>
        <w:tc>
          <w:tcPr>
            <w:tcW w:w="180" w:type="dxa"/>
          </w:tcPr>
          <w:p w14:paraId="15347390" w14:textId="77777777" w:rsidR="00EE10E7" w:rsidRDefault="00EE10E7" w:rsidP="001532D3"/>
        </w:tc>
        <w:tc>
          <w:tcPr>
            <w:tcW w:w="630" w:type="dxa"/>
            <w:shd w:val="clear" w:color="auto" w:fill="F2F2F2" w:themeFill="background1" w:themeFillShade="F2"/>
          </w:tcPr>
          <w:p w14:paraId="18420D4B" w14:textId="77777777" w:rsidR="00EE10E7" w:rsidRDefault="00EE10E7" w:rsidP="001532D3">
            <w:sdt>
              <w:sdtPr>
                <w:id w:val="-989866203"/>
                <w:placeholder>
                  <w:docPart w:val="34A2DE7A0CB54047BD34C896DCA508F5"/>
                </w:placeholder>
                <w:temporary/>
                <w:showingPlcHdr/>
                <w15:appearance w15:val="hidden"/>
              </w:sdtPr>
              <w:sdtContent>
                <w:r>
                  <w:t xml:space="preserve">   Fecha: </w:t>
                </w:r>
              </w:sdtContent>
            </w:sdt>
          </w:p>
        </w:tc>
        <w:tc>
          <w:tcPr>
            <w:tcW w:w="180" w:type="dxa"/>
          </w:tcPr>
          <w:p w14:paraId="3904AFA4" w14:textId="77777777" w:rsidR="00EE10E7" w:rsidRDefault="00EE10E7" w:rsidP="001532D3"/>
        </w:tc>
        <w:tc>
          <w:tcPr>
            <w:tcW w:w="2245" w:type="dxa"/>
            <w:tcBorders>
              <w:bottom w:val="single" w:sz="4" w:space="0" w:color="auto"/>
            </w:tcBorders>
          </w:tcPr>
          <w:p w14:paraId="03D305AB" w14:textId="77777777" w:rsidR="00EE10E7" w:rsidRDefault="00EE10E7" w:rsidP="001532D3"/>
        </w:tc>
      </w:tr>
    </w:tbl>
    <w:p w14:paraId="7991DE9F" w14:textId="77777777" w:rsidR="00EE10E7" w:rsidRPr="004E34C6" w:rsidRDefault="00EE10E7" w:rsidP="00622041">
      <w:pPr>
        <w:pStyle w:val="Footer"/>
        <w:jc w:val="left"/>
      </w:pPr>
    </w:p>
    <w:sectPr w:rsidR="00EE10E7" w:rsidRPr="004E34C6" w:rsidSect="006C24B9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C044" w14:textId="77777777" w:rsidR="00F40EA5" w:rsidRDefault="00F40EA5" w:rsidP="00176E67">
      <w:r>
        <w:separator/>
      </w:r>
    </w:p>
  </w:endnote>
  <w:endnote w:type="continuationSeparator" w:id="0">
    <w:p w14:paraId="1BB0A6BD" w14:textId="77777777" w:rsidR="00F40EA5" w:rsidRDefault="00F40EA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F32C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FB7EC" w14:textId="77777777" w:rsidR="00F40EA5" w:rsidRDefault="00F40EA5" w:rsidP="00176E67">
      <w:r>
        <w:separator/>
      </w:r>
    </w:p>
  </w:footnote>
  <w:footnote w:type="continuationSeparator" w:id="0">
    <w:p w14:paraId="3345FC2E" w14:textId="77777777" w:rsidR="00F40EA5" w:rsidRDefault="00F40EA5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Stop outline" style="width:9.5pt;height:9.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93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84C32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0EFE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5CB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C24B9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518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10E7"/>
    <w:rsid w:val="00EE787B"/>
    <w:rsid w:val="00EF070A"/>
    <w:rsid w:val="00F14C0E"/>
    <w:rsid w:val="00F23DB1"/>
    <w:rsid w:val="00F36593"/>
    <w:rsid w:val="00F40EA5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61905"/>
  <w15:docId w15:val="{B9C3D6C3-B577-4835-B421-6ED2B847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link w:val="Heading3Char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character" w:customStyle="1" w:styleId="Heading1Char">
    <w:name w:val="Heading 1 Char"/>
    <w:basedOn w:val="DefaultParagraphFont"/>
    <w:link w:val="Heading1"/>
    <w:rsid w:val="00EE10E7"/>
    <w:rPr>
      <w:rFonts w:asciiTheme="minorHAnsi" w:hAnsiTheme="minorHAnsi"/>
      <w:cap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EE10E7"/>
    <w:rPr>
      <w:rFonts w:asciiTheme="majorHAnsi" w:hAnsiTheme="majorHAnsi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E10E7"/>
    <w:rPr>
      <w:rFonts w:asciiTheme="minorHAnsi" w:hAnsiTheme="minorHAnsi"/>
      <w:i/>
      <w:sz w:val="1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30D95785AA43619B57BAC0922E3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E62B2-E9AC-4F49-A3FA-92848A68BC73}"/>
      </w:docPartPr>
      <w:docPartBody>
        <w:p w:rsidR="00F939E5" w:rsidRDefault="00F939E5">
          <w:pPr>
            <w:pStyle w:val="2E30D95785AA43619B57BAC0922E35F0"/>
          </w:pPr>
          <w:r>
            <w:t>Employment application</w:t>
          </w:r>
        </w:p>
      </w:docPartBody>
    </w:docPart>
    <w:docPart>
      <w:docPartPr>
        <w:name w:val="04E32AADF5E34C7F8E00ED76EAD8B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08C6D-3304-4D15-8C4F-D167DD3C6E41}"/>
      </w:docPartPr>
      <w:docPartBody>
        <w:p w:rsidR="00F939E5" w:rsidRDefault="00F939E5">
          <w:pPr>
            <w:pStyle w:val="04E32AADF5E34C7F8E00ED76EAD8BAD1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8F51719A383D48988350802494E46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B41E4-0BB1-4365-9F11-74D94B793A92}"/>
      </w:docPartPr>
      <w:docPartBody>
        <w:p w:rsidR="00F939E5" w:rsidRDefault="00F939E5">
          <w:pPr>
            <w:pStyle w:val="8F51719A383D48988350802494E46172"/>
          </w:pPr>
          <w:r>
            <w:t>Full name:</w:t>
          </w:r>
        </w:p>
      </w:docPartBody>
    </w:docPart>
    <w:docPart>
      <w:docPartPr>
        <w:name w:val="0B618C0284684CE9827A50E9D666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866D2-0610-4077-B60D-ADB9FED9030F}"/>
      </w:docPartPr>
      <w:docPartBody>
        <w:p w:rsidR="00F939E5" w:rsidRDefault="00F939E5">
          <w:pPr>
            <w:pStyle w:val="0B618C0284684CE9827A50E9D6668D00"/>
          </w:pPr>
          <w:r>
            <w:t>Date:</w:t>
          </w:r>
        </w:p>
      </w:docPartBody>
    </w:docPart>
    <w:docPart>
      <w:docPartPr>
        <w:name w:val="7608D87222934D4B897AFF9A9B645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839FB-1EE1-47BF-890D-F10FC404CAA8}"/>
      </w:docPartPr>
      <w:docPartBody>
        <w:p w:rsidR="00F939E5" w:rsidRDefault="00F939E5">
          <w:pPr>
            <w:pStyle w:val="7608D87222934D4B897AFF9A9B645FF8"/>
          </w:pPr>
          <w:r w:rsidRPr="00806CE2">
            <w:t>Last</w:t>
          </w:r>
        </w:p>
      </w:docPartBody>
    </w:docPart>
    <w:docPart>
      <w:docPartPr>
        <w:name w:val="04DFBA48D1EA4FBF84E3CA99DEB2B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1D1C4-3542-4D5A-9B9E-6142096FECEF}"/>
      </w:docPartPr>
      <w:docPartBody>
        <w:p w:rsidR="00F939E5" w:rsidRDefault="00F939E5">
          <w:pPr>
            <w:pStyle w:val="04DFBA48D1EA4FBF84E3CA99DEB2B78B"/>
          </w:pPr>
          <w:r w:rsidRPr="00806CE2">
            <w:t>First</w:t>
          </w:r>
        </w:p>
      </w:docPartBody>
    </w:docPart>
    <w:docPart>
      <w:docPartPr>
        <w:name w:val="C6B0777D73074DCAB8F0B14A6401A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C55EA-208B-4593-A751-7D700306179B}"/>
      </w:docPartPr>
      <w:docPartBody>
        <w:p w:rsidR="00F939E5" w:rsidRDefault="00F939E5">
          <w:pPr>
            <w:pStyle w:val="C6B0777D73074DCAB8F0B14A6401A4FA"/>
          </w:pPr>
          <w:r w:rsidRPr="00806CE2">
            <w:t>M.I.</w:t>
          </w:r>
        </w:p>
      </w:docPartBody>
    </w:docPart>
    <w:docPart>
      <w:docPartPr>
        <w:name w:val="630FEC04EB934BDD9DA44082988B0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D3AB1-1617-414C-B623-6E2EA2A9C2EE}"/>
      </w:docPartPr>
      <w:docPartBody>
        <w:p w:rsidR="00F939E5" w:rsidRDefault="00F939E5">
          <w:pPr>
            <w:pStyle w:val="630FEC04EB934BDD9DA44082988B04D2"/>
          </w:pPr>
          <w:r>
            <w:t>Address:</w:t>
          </w:r>
        </w:p>
      </w:docPartBody>
    </w:docPart>
    <w:docPart>
      <w:docPartPr>
        <w:name w:val="2E104EF680474CA7887890A8EF47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8A333-4F63-4C46-85C9-36D345691AA0}"/>
      </w:docPartPr>
      <w:docPartBody>
        <w:p w:rsidR="00F939E5" w:rsidRDefault="00F939E5">
          <w:pPr>
            <w:pStyle w:val="2E104EF680474CA7887890A8EF47A272"/>
          </w:pPr>
          <w:r>
            <w:t>Phone:</w:t>
          </w:r>
        </w:p>
      </w:docPartBody>
    </w:docPart>
    <w:docPart>
      <w:docPartPr>
        <w:name w:val="F4B330ECECCA4C9280B1BB37CB4F5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1E74D-BE0D-4EDD-8C48-84E787D20D19}"/>
      </w:docPartPr>
      <w:docPartBody>
        <w:p w:rsidR="00F939E5" w:rsidRDefault="00F939E5">
          <w:pPr>
            <w:pStyle w:val="F4B330ECECCA4C9280B1BB37CB4F5E9E"/>
          </w:pPr>
          <w:r w:rsidRPr="00806CE2">
            <w:t>Street address</w:t>
          </w:r>
        </w:p>
      </w:docPartBody>
    </w:docPart>
    <w:docPart>
      <w:docPartPr>
        <w:name w:val="C0B7892313674AC887CA93F6AB38D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D6AB3-A92F-4C9D-A62B-FEB0DE355616}"/>
      </w:docPartPr>
      <w:docPartBody>
        <w:p w:rsidR="00F939E5" w:rsidRDefault="00F939E5">
          <w:pPr>
            <w:pStyle w:val="C0B7892313674AC887CA93F6AB38D80A"/>
          </w:pPr>
          <w:r>
            <w:t>Apt/Unit #</w:t>
          </w:r>
        </w:p>
      </w:docPartBody>
    </w:docPart>
    <w:docPart>
      <w:docPartPr>
        <w:name w:val="D4BC8680722D41C89A1B6F8BBB707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D5871-5B0D-43BD-B5A1-385D917F81B0}"/>
      </w:docPartPr>
      <w:docPartBody>
        <w:p w:rsidR="00F939E5" w:rsidRDefault="00F939E5">
          <w:pPr>
            <w:pStyle w:val="D4BC8680722D41C89A1B6F8BBB707EF7"/>
          </w:pPr>
          <w:r w:rsidRPr="002E0300">
            <w:t>Email:</w:t>
          </w:r>
        </w:p>
      </w:docPartBody>
    </w:docPart>
    <w:docPart>
      <w:docPartPr>
        <w:name w:val="2F95996DEE154F748B4A8F35022FF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1C02-7C92-4629-833B-3FA200414864}"/>
      </w:docPartPr>
      <w:docPartBody>
        <w:p w:rsidR="00F939E5" w:rsidRDefault="00F939E5">
          <w:pPr>
            <w:pStyle w:val="2F95996DEE154F748B4A8F35022FFA79"/>
          </w:pPr>
          <w:r w:rsidRPr="00806CE2">
            <w:t>City</w:t>
          </w:r>
        </w:p>
      </w:docPartBody>
    </w:docPart>
    <w:docPart>
      <w:docPartPr>
        <w:name w:val="57A6C1BC4F2C46CEB0EAEB4F5804D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6C902-F563-4282-9B6F-759299D25B82}"/>
      </w:docPartPr>
      <w:docPartBody>
        <w:p w:rsidR="00F939E5" w:rsidRDefault="00F939E5">
          <w:pPr>
            <w:pStyle w:val="57A6C1BC4F2C46CEB0EAEB4F5804D1F0"/>
          </w:pPr>
          <w:r w:rsidRPr="00806CE2">
            <w:t>State</w:t>
          </w:r>
        </w:p>
      </w:docPartBody>
    </w:docPart>
    <w:docPart>
      <w:docPartPr>
        <w:name w:val="5B4286D9D2DB45B2886C4216E2E5E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C0ED9-52F5-4C31-9470-0108199D9031}"/>
      </w:docPartPr>
      <w:docPartBody>
        <w:p w:rsidR="00F939E5" w:rsidRDefault="00F939E5">
          <w:pPr>
            <w:pStyle w:val="5B4286D9D2DB45B2886C4216E2E5EA87"/>
          </w:pPr>
          <w:r w:rsidRPr="00806CE2">
            <w:t>Zip Code</w:t>
          </w:r>
        </w:p>
      </w:docPartBody>
    </w:docPart>
    <w:docPart>
      <w:docPartPr>
        <w:name w:val="D39999A8C39C4EB6A488D14542AC6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96A7-5D27-4CA8-A16E-2F16740C8D69}"/>
      </w:docPartPr>
      <w:docPartBody>
        <w:p w:rsidR="00F939E5" w:rsidRDefault="00F939E5">
          <w:pPr>
            <w:pStyle w:val="D39999A8C39C4EB6A488D14542AC60D6"/>
          </w:pPr>
          <w:r>
            <w:t>Date Available:</w:t>
          </w:r>
        </w:p>
      </w:docPartBody>
    </w:docPart>
    <w:docPart>
      <w:docPartPr>
        <w:name w:val="010BB703DD2E42C1980D704CC91FF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208B7-A29C-4565-8ACE-52D2DF1731B8}"/>
      </w:docPartPr>
      <w:docPartBody>
        <w:p w:rsidR="00F939E5" w:rsidRDefault="00F939E5">
          <w:pPr>
            <w:pStyle w:val="010BB703DD2E42C1980D704CC91FF059"/>
          </w:pPr>
          <w:r>
            <w:t>S.S. no:</w:t>
          </w:r>
        </w:p>
      </w:docPartBody>
    </w:docPart>
    <w:docPart>
      <w:docPartPr>
        <w:name w:val="1C7399D1D814448AA48623B8232BA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5EC7-A709-4161-9F7A-D4CEB1595EE8}"/>
      </w:docPartPr>
      <w:docPartBody>
        <w:p w:rsidR="00F939E5" w:rsidRDefault="00F939E5">
          <w:pPr>
            <w:pStyle w:val="1C7399D1D814448AA48623B8232BA652"/>
          </w:pPr>
          <w:r>
            <w:t>Desired salary:</w:t>
          </w:r>
        </w:p>
      </w:docPartBody>
    </w:docPart>
    <w:docPart>
      <w:docPartPr>
        <w:name w:val="A982511A3FC342A98F3941390EA09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89610-0AC5-4E7A-AF3B-1696C36C964B}"/>
      </w:docPartPr>
      <w:docPartBody>
        <w:p w:rsidR="00F939E5" w:rsidRDefault="00F939E5">
          <w:pPr>
            <w:pStyle w:val="A982511A3FC342A98F3941390EA09C7F"/>
          </w:pPr>
          <w:r>
            <w:t>$</w:t>
          </w:r>
        </w:p>
      </w:docPartBody>
    </w:docPart>
    <w:docPart>
      <w:docPartPr>
        <w:name w:val="2E37BBE66A544BCF8EA1157BA6413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BBE2-319C-4769-9D8A-0CC86674630C}"/>
      </w:docPartPr>
      <w:docPartBody>
        <w:p w:rsidR="00F939E5" w:rsidRDefault="00F939E5">
          <w:pPr>
            <w:pStyle w:val="2E37BBE66A544BCF8EA1157BA641357A"/>
          </w:pPr>
          <w:r>
            <w:t>Position applied for:</w:t>
          </w:r>
        </w:p>
      </w:docPartBody>
    </w:docPart>
    <w:docPart>
      <w:docPartPr>
        <w:name w:val="7FB18C6CA388415A931D6E5BD05DF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361C0-60B6-4937-A965-CF8333406431}"/>
      </w:docPartPr>
      <w:docPartBody>
        <w:p w:rsidR="00F939E5" w:rsidRDefault="00F939E5">
          <w:pPr>
            <w:pStyle w:val="7FB18C6CA388415A931D6E5BD05DF91D"/>
          </w:pPr>
          <w:r w:rsidRPr="005114CE">
            <w:t>If no, are you authorized to work in the U.S.?</w:t>
          </w:r>
        </w:p>
      </w:docPartBody>
    </w:docPart>
    <w:docPart>
      <w:docPartPr>
        <w:name w:val="037F6819B6B14C75B332B4E0D6E37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7C8B-EA4B-4A73-A3DF-EE665ADC539E}"/>
      </w:docPartPr>
      <w:docPartBody>
        <w:p w:rsidR="00F939E5" w:rsidRDefault="00F939E5">
          <w:pPr>
            <w:pStyle w:val="037F6819B6B14C75B332B4E0D6E379B4"/>
          </w:pPr>
          <w:r>
            <w:t>Yes</w:t>
          </w:r>
        </w:p>
      </w:docPartBody>
    </w:docPart>
    <w:docPart>
      <w:docPartPr>
        <w:name w:val="F454A5648D244F6CB2DF9EA66D9E9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2C321-6014-40EF-918D-C584DC32276B}"/>
      </w:docPartPr>
      <w:docPartBody>
        <w:p w:rsidR="00F939E5" w:rsidRDefault="00F939E5">
          <w:pPr>
            <w:pStyle w:val="F454A5648D244F6CB2DF9EA66D9E9275"/>
          </w:pPr>
          <w:r>
            <w:t>No</w:t>
          </w:r>
        </w:p>
      </w:docPartBody>
    </w:docPart>
    <w:docPart>
      <w:docPartPr>
        <w:name w:val="793BED4928C6493488F7F00DDC47B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2DC59-878D-4592-8C27-F0CA52303454}"/>
      </w:docPartPr>
      <w:docPartBody>
        <w:p w:rsidR="00F939E5" w:rsidRDefault="00F939E5">
          <w:pPr>
            <w:pStyle w:val="793BED4928C6493488F7F00DDC47BE4A"/>
          </w:pPr>
          <w:r w:rsidRPr="005114CE">
            <w:t>Have you ever worked for this company?</w:t>
          </w:r>
        </w:p>
      </w:docPartBody>
    </w:docPart>
    <w:docPart>
      <w:docPartPr>
        <w:name w:val="37F659B4222F428E8D6494F6BD32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03FD1-37A1-4E7A-9DAA-8E89627C8E44}"/>
      </w:docPartPr>
      <w:docPartBody>
        <w:p w:rsidR="00F939E5" w:rsidRDefault="00F939E5">
          <w:pPr>
            <w:pStyle w:val="37F659B4222F428E8D6494F6BD322F8A"/>
          </w:pPr>
          <w:r>
            <w:t>Yes</w:t>
          </w:r>
        </w:p>
      </w:docPartBody>
    </w:docPart>
    <w:docPart>
      <w:docPartPr>
        <w:name w:val="1AD11D8D9314420C94DE877B4A0F4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B59A1-9D7C-4B88-9E23-06F268C08B3C}"/>
      </w:docPartPr>
      <w:docPartBody>
        <w:p w:rsidR="00F939E5" w:rsidRDefault="00F939E5">
          <w:pPr>
            <w:pStyle w:val="1AD11D8D9314420C94DE877B4A0F4F6D"/>
          </w:pPr>
          <w:r>
            <w:t>No</w:t>
          </w:r>
        </w:p>
      </w:docPartBody>
    </w:docPart>
    <w:docPart>
      <w:docPartPr>
        <w:name w:val="DDFD1BDDD3874B279F018288D335C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98C1F-906F-4088-A43E-39F8FC4619BB}"/>
      </w:docPartPr>
      <w:docPartBody>
        <w:p w:rsidR="00F939E5" w:rsidRDefault="00F939E5">
          <w:pPr>
            <w:pStyle w:val="DDFD1BDDD3874B279F018288D335C641"/>
          </w:pPr>
          <w:r>
            <w:t>If yes, when?</w:t>
          </w:r>
        </w:p>
      </w:docPartBody>
    </w:docPart>
    <w:docPart>
      <w:docPartPr>
        <w:name w:val="AA6EBE583B2F44DE8BBCD59EA68FB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7E701-CDFC-4965-88E0-9FCF9A73BF15}"/>
      </w:docPartPr>
      <w:docPartBody>
        <w:p w:rsidR="00F939E5" w:rsidRDefault="00F939E5">
          <w:pPr>
            <w:pStyle w:val="AA6EBE583B2F44DE8BBCD59EA68FB5DF"/>
          </w:pPr>
          <w:r w:rsidRPr="005114CE">
            <w:t>Have you ever been convicted of a felony?</w:t>
          </w:r>
        </w:p>
      </w:docPartBody>
    </w:docPart>
    <w:docPart>
      <w:docPartPr>
        <w:name w:val="6F20465EB0204BF9B57D51973246B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D4109-EB40-4DE7-A10C-0A6D1AE8A403}"/>
      </w:docPartPr>
      <w:docPartBody>
        <w:p w:rsidR="00F939E5" w:rsidRDefault="00F939E5">
          <w:pPr>
            <w:pStyle w:val="6F20465EB0204BF9B57D51973246BC6B"/>
          </w:pPr>
          <w:r>
            <w:t>Yes</w:t>
          </w:r>
        </w:p>
      </w:docPartBody>
    </w:docPart>
    <w:docPart>
      <w:docPartPr>
        <w:name w:val="4900C5ABC4234F9B9DD42603C9B0D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C391B-D614-4A23-9EBB-F5B1BCAC70F3}"/>
      </w:docPartPr>
      <w:docPartBody>
        <w:p w:rsidR="00F939E5" w:rsidRDefault="00F939E5">
          <w:pPr>
            <w:pStyle w:val="4900C5ABC4234F9B9DD42603C9B0DD8C"/>
          </w:pPr>
          <w:r>
            <w:t>No</w:t>
          </w:r>
        </w:p>
      </w:docPartBody>
    </w:docPart>
    <w:docPart>
      <w:docPartPr>
        <w:name w:val="D8E71A93EA1A428884DEC97A8D432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04623-2C1F-4288-B749-2FA1CE0918A4}"/>
      </w:docPartPr>
      <w:docPartBody>
        <w:p w:rsidR="00F939E5" w:rsidRDefault="00F939E5">
          <w:pPr>
            <w:pStyle w:val="D8E71A93EA1A428884DEC97A8D432AB8"/>
          </w:pPr>
          <w:r>
            <w:t>If yes, explain?</w:t>
          </w:r>
        </w:p>
      </w:docPartBody>
    </w:docPart>
    <w:docPart>
      <w:docPartPr>
        <w:name w:val="4F45333F75BF4E2AA7909D2945EDE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612E4-1A02-4DE1-B577-A814EC830560}"/>
      </w:docPartPr>
      <w:docPartBody>
        <w:p w:rsidR="00F939E5" w:rsidRDefault="00F939E5">
          <w:pPr>
            <w:pStyle w:val="4F45333F75BF4E2AA7909D2945EDE01B"/>
          </w:pPr>
          <w:r>
            <w:t>Education</w:t>
          </w:r>
        </w:p>
      </w:docPartBody>
    </w:docPart>
    <w:docPart>
      <w:docPartPr>
        <w:name w:val="C3CD80AF6CE5476B9156B3544E5E3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8CB53-B1B9-4E12-A950-FDB7CEA39F49}"/>
      </w:docPartPr>
      <w:docPartBody>
        <w:p w:rsidR="00F939E5" w:rsidRDefault="00F939E5">
          <w:pPr>
            <w:pStyle w:val="C3CD80AF6CE5476B9156B3544E5E3B2B"/>
          </w:pPr>
          <w:r>
            <w:t>High school:</w:t>
          </w:r>
        </w:p>
      </w:docPartBody>
    </w:docPart>
    <w:docPart>
      <w:docPartPr>
        <w:name w:val="629252A78B42496AB64A4F167EB38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D5B1C-1321-45E6-BF6A-F561EBFC9A42}"/>
      </w:docPartPr>
      <w:docPartBody>
        <w:p w:rsidR="00F939E5" w:rsidRDefault="00F939E5">
          <w:pPr>
            <w:pStyle w:val="629252A78B42496AB64A4F167EB381B4"/>
          </w:pPr>
          <w:r>
            <w:t>Address:</w:t>
          </w:r>
        </w:p>
      </w:docPartBody>
    </w:docPart>
    <w:docPart>
      <w:docPartPr>
        <w:name w:val="A9FEEAAA846C415FBC2014A50EC84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7A975-32C0-4E79-B9C9-146684DC4955}"/>
      </w:docPartPr>
      <w:docPartBody>
        <w:p w:rsidR="00F939E5" w:rsidRDefault="00F939E5">
          <w:pPr>
            <w:pStyle w:val="A9FEEAAA846C415FBC2014A50EC842BD"/>
          </w:pPr>
          <w:r>
            <w:t>From:</w:t>
          </w:r>
        </w:p>
      </w:docPartBody>
    </w:docPart>
    <w:docPart>
      <w:docPartPr>
        <w:name w:val="22B7E3A608294A9999DD3952DFEB3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EE500-D2EC-40CA-A2F0-025B28F56E19}"/>
      </w:docPartPr>
      <w:docPartBody>
        <w:p w:rsidR="00F939E5" w:rsidRDefault="00F939E5">
          <w:pPr>
            <w:pStyle w:val="22B7E3A608294A9999DD3952DFEB377A"/>
          </w:pPr>
          <w:r>
            <w:t>To:</w:t>
          </w:r>
        </w:p>
      </w:docPartBody>
    </w:docPart>
    <w:docPart>
      <w:docPartPr>
        <w:name w:val="B5A682A2BC9A40B38D8E6AA5215A1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3BE06-7538-4AF0-B66D-E2020401F797}"/>
      </w:docPartPr>
      <w:docPartBody>
        <w:p w:rsidR="00F939E5" w:rsidRDefault="00F939E5">
          <w:pPr>
            <w:pStyle w:val="B5A682A2BC9A40B38D8E6AA5215A17A4"/>
          </w:pPr>
          <w:r>
            <w:t>Did you graduate?</w:t>
          </w:r>
        </w:p>
      </w:docPartBody>
    </w:docPart>
    <w:docPart>
      <w:docPartPr>
        <w:name w:val="31467B5133F14DC78318D66EAC5F2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C568A-BC24-4C4A-A01D-D3909B9A90F5}"/>
      </w:docPartPr>
      <w:docPartBody>
        <w:p w:rsidR="00F939E5" w:rsidRDefault="00F939E5">
          <w:pPr>
            <w:pStyle w:val="31467B5133F14DC78318D66EAC5F2619"/>
          </w:pPr>
          <w:r>
            <w:t>Yes</w:t>
          </w:r>
        </w:p>
      </w:docPartBody>
    </w:docPart>
    <w:docPart>
      <w:docPartPr>
        <w:name w:val="9BDBA0BD7EC74C47BE47FA89D2FA0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F3BA-C25C-4F66-8364-E95B2F3A631B}"/>
      </w:docPartPr>
      <w:docPartBody>
        <w:p w:rsidR="00F939E5" w:rsidRDefault="00F939E5">
          <w:pPr>
            <w:pStyle w:val="9BDBA0BD7EC74C47BE47FA89D2FA0C6A"/>
          </w:pPr>
          <w:r>
            <w:t>No</w:t>
          </w:r>
        </w:p>
      </w:docPartBody>
    </w:docPart>
    <w:docPart>
      <w:docPartPr>
        <w:name w:val="E2D615B83D3C4A7E8150545B632A7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75333-4F37-46D7-BD01-2D552764F4C5}"/>
      </w:docPartPr>
      <w:docPartBody>
        <w:p w:rsidR="00F939E5" w:rsidRDefault="00F939E5">
          <w:pPr>
            <w:pStyle w:val="E2D615B83D3C4A7E8150545B632A744C"/>
          </w:pPr>
          <w:r>
            <w:t>Diploma:</w:t>
          </w:r>
        </w:p>
      </w:docPartBody>
    </w:docPart>
    <w:docPart>
      <w:docPartPr>
        <w:name w:val="497419474C314D89AF6735B0DC22D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71480-4D28-40C0-B4C5-52568B493293}"/>
      </w:docPartPr>
      <w:docPartBody>
        <w:p w:rsidR="00F939E5" w:rsidRDefault="00F939E5">
          <w:pPr>
            <w:pStyle w:val="497419474C314D89AF6735B0DC22DDE2"/>
          </w:pPr>
          <w:r>
            <w:t>College:</w:t>
          </w:r>
        </w:p>
      </w:docPartBody>
    </w:docPart>
    <w:docPart>
      <w:docPartPr>
        <w:name w:val="BB5F4929B3DA4983B9C4E4750B8F4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C5992-CC6A-4A7B-BC56-80FB89DA034B}"/>
      </w:docPartPr>
      <w:docPartBody>
        <w:p w:rsidR="00F939E5" w:rsidRDefault="00F939E5">
          <w:pPr>
            <w:pStyle w:val="BB5F4929B3DA4983B9C4E4750B8F49E2"/>
          </w:pPr>
          <w:r>
            <w:t>Address:</w:t>
          </w:r>
        </w:p>
      </w:docPartBody>
    </w:docPart>
    <w:docPart>
      <w:docPartPr>
        <w:name w:val="9BA3CFC0821E4B92A9C4001FFB3E5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81580-8269-42AA-99E7-BCEAE368D0C4}"/>
      </w:docPartPr>
      <w:docPartBody>
        <w:p w:rsidR="00F939E5" w:rsidRDefault="00F939E5">
          <w:pPr>
            <w:pStyle w:val="9BA3CFC0821E4B92A9C4001FFB3E5251"/>
          </w:pPr>
          <w:r>
            <w:t>From:</w:t>
          </w:r>
        </w:p>
      </w:docPartBody>
    </w:docPart>
    <w:docPart>
      <w:docPartPr>
        <w:name w:val="1670CBB8287E4E3CA6C38AC5431AA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EF191-5D98-4A20-8050-DED4A9DAE58E}"/>
      </w:docPartPr>
      <w:docPartBody>
        <w:p w:rsidR="00F939E5" w:rsidRDefault="00F939E5">
          <w:pPr>
            <w:pStyle w:val="1670CBB8287E4E3CA6C38AC5431AAB9F"/>
          </w:pPr>
          <w:r>
            <w:t>To:</w:t>
          </w:r>
        </w:p>
      </w:docPartBody>
    </w:docPart>
    <w:docPart>
      <w:docPartPr>
        <w:name w:val="597B51B0F27444FA944D4474E74A9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3EB95-CEA3-4E9F-8551-3ED438F0836B}"/>
      </w:docPartPr>
      <w:docPartBody>
        <w:p w:rsidR="00F939E5" w:rsidRDefault="00F939E5">
          <w:pPr>
            <w:pStyle w:val="597B51B0F27444FA944D4474E74A9838"/>
          </w:pPr>
          <w:r>
            <w:t>Did you graduate?</w:t>
          </w:r>
        </w:p>
      </w:docPartBody>
    </w:docPart>
    <w:docPart>
      <w:docPartPr>
        <w:name w:val="4C13476BE549441B934389860B90F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5DF3D-4BCE-4726-88B0-CF342FDA544F}"/>
      </w:docPartPr>
      <w:docPartBody>
        <w:p w:rsidR="00F939E5" w:rsidRDefault="00F939E5">
          <w:pPr>
            <w:pStyle w:val="4C13476BE549441B934389860B90F445"/>
          </w:pPr>
          <w:r>
            <w:t>Yes</w:t>
          </w:r>
        </w:p>
      </w:docPartBody>
    </w:docPart>
    <w:docPart>
      <w:docPartPr>
        <w:name w:val="EF6C463BD70C4F0F89327D6D49F28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4BE07-8CC1-4987-A723-4E063AC7497C}"/>
      </w:docPartPr>
      <w:docPartBody>
        <w:p w:rsidR="00F939E5" w:rsidRDefault="00F939E5">
          <w:pPr>
            <w:pStyle w:val="EF6C463BD70C4F0F89327D6D49F28969"/>
          </w:pPr>
          <w:r>
            <w:t>No</w:t>
          </w:r>
        </w:p>
      </w:docPartBody>
    </w:docPart>
    <w:docPart>
      <w:docPartPr>
        <w:name w:val="104F2F5201F24064BD5FDF033B0CA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0285A-FEC4-4D68-80A6-5749C7BA7CE4}"/>
      </w:docPartPr>
      <w:docPartBody>
        <w:p w:rsidR="00F939E5" w:rsidRDefault="00F939E5">
          <w:pPr>
            <w:pStyle w:val="104F2F5201F24064BD5FDF033B0CA5BA"/>
          </w:pPr>
          <w:r>
            <w:t>Degree:</w:t>
          </w:r>
        </w:p>
      </w:docPartBody>
    </w:docPart>
    <w:docPart>
      <w:docPartPr>
        <w:name w:val="E12A27D0D4184EB8928E808CBF33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C1278-B79E-4EFA-9B1C-16D0FC985EBB}"/>
      </w:docPartPr>
      <w:docPartBody>
        <w:p w:rsidR="00F939E5" w:rsidRDefault="00F939E5">
          <w:pPr>
            <w:pStyle w:val="E12A27D0D4184EB8928E808CBF33F0CD"/>
          </w:pPr>
          <w:r>
            <w:t>Other:</w:t>
          </w:r>
        </w:p>
      </w:docPartBody>
    </w:docPart>
    <w:docPart>
      <w:docPartPr>
        <w:name w:val="4AA7D815D96A415F9154F3C26A006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04DD-C17E-41CF-9E0A-799DAA917BC7}"/>
      </w:docPartPr>
      <w:docPartBody>
        <w:p w:rsidR="00F939E5" w:rsidRDefault="00F939E5">
          <w:pPr>
            <w:pStyle w:val="4AA7D815D96A415F9154F3C26A006956"/>
          </w:pPr>
          <w:r>
            <w:t>Address:</w:t>
          </w:r>
        </w:p>
      </w:docPartBody>
    </w:docPart>
    <w:docPart>
      <w:docPartPr>
        <w:name w:val="3F698692E2A64EA6B86AFB16B259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7211-0E0B-4493-A158-41161DFE21C6}"/>
      </w:docPartPr>
      <w:docPartBody>
        <w:p w:rsidR="00F939E5" w:rsidRDefault="00F939E5">
          <w:pPr>
            <w:pStyle w:val="3F698692E2A64EA6B86AFB16B259FC12"/>
          </w:pPr>
          <w:r>
            <w:t>From:</w:t>
          </w:r>
        </w:p>
      </w:docPartBody>
    </w:docPart>
    <w:docPart>
      <w:docPartPr>
        <w:name w:val="4B6BF403C3744F95B5A682C458B25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129D0-1F34-490B-AB71-1E9825F429EF}"/>
      </w:docPartPr>
      <w:docPartBody>
        <w:p w:rsidR="00F939E5" w:rsidRDefault="00F939E5">
          <w:pPr>
            <w:pStyle w:val="4B6BF403C3744F95B5A682C458B25A67"/>
          </w:pPr>
          <w:r>
            <w:t>To:</w:t>
          </w:r>
        </w:p>
      </w:docPartBody>
    </w:docPart>
    <w:docPart>
      <w:docPartPr>
        <w:name w:val="D2C13571310F46E482DA019A98E11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D66FD-1406-4042-8084-6FF54AD8ABF9}"/>
      </w:docPartPr>
      <w:docPartBody>
        <w:p w:rsidR="00F939E5" w:rsidRDefault="00F939E5">
          <w:pPr>
            <w:pStyle w:val="D2C13571310F46E482DA019A98E11015"/>
          </w:pPr>
          <w:r>
            <w:t>Did you graduate?</w:t>
          </w:r>
        </w:p>
      </w:docPartBody>
    </w:docPart>
    <w:docPart>
      <w:docPartPr>
        <w:name w:val="3FFC8FCA73F548CFA83ED48F0D51F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ADF6A-6728-4D4F-8C31-5504AAFE0463}"/>
      </w:docPartPr>
      <w:docPartBody>
        <w:p w:rsidR="00F939E5" w:rsidRDefault="00F939E5">
          <w:pPr>
            <w:pStyle w:val="3FFC8FCA73F548CFA83ED48F0D51F258"/>
          </w:pPr>
          <w:r>
            <w:t>Yes</w:t>
          </w:r>
        </w:p>
      </w:docPartBody>
    </w:docPart>
    <w:docPart>
      <w:docPartPr>
        <w:name w:val="133664FCF9E84640A335610F37F71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D2346-15AA-43FA-B937-43BC8D52D7AF}"/>
      </w:docPartPr>
      <w:docPartBody>
        <w:p w:rsidR="00F939E5" w:rsidRDefault="00F939E5">
          <w:pPr>
            <w:pStyle w:val="133664FCF9E84640A335610F37F71A21"/>
          </w:pPr>
          <w:r>
            <w:t>No</w:t>
          </w:r>
        </w:p>
      </w:docPartBody>
    </w:docPart>
    <w:docPart>
      <w:docPartPr>
        <w:name w:val="417D74AF91054A0CA31580EC4E1D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0E64C-3425-480F-B01F-A349CC485ED5}"/>
      </w:docPartPr>
      <w:docPartBody>
        <w:p w:rsidR="00F939E5" w:rsidRDefault="00F939E5">
          <w:pPr>
            <w:pStyle w:val="417D74AF91054A0CA31580EC4E1D17BF"/>
          </w:pPr>
          <w:r>
            <w:t>Degree:</w:t>
          </w:r>
        </w:p>
      </w:docPartBody>
    </w:docPart>
    <w:docPart>
      <w:docPartPr>
        <w:name w:val="4FAE67FC12524BEEAC405492EAB74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E072F-0E04-4189-8BF5-BA9655D2928F}"/>
      </w:docPartPr>
      <w:docPartBody>
        <w:p w:rsidR="00F939E5" w:rsidRDefault="00F939E5">
          <w:pPr>
            <w:pStyle w:val="4FAE67FC12524BEEAC405492EAB741FD"/>
          </w:pPr>
          <w:r>
            <w:t>References</w:t>
          </w:r>
        </w:p>
      </w:docPartBody>
    </w:docPart>
    <w:docPart>
      <w:docPartPr>
        <w:name w:val="7567D8161DB4497F8DDB6E030E97B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47956-7C86-4DBB-BB04-FB218E445068}"/>
      </w:docPartPr>
      <w:docPartBody>
        <w:p w:rsidR="00F939E5" w:rsidRDefault="00F939E5">
          <w:pPr>
            <w:pStyle w:val="7567D8161DB4497F8DDB6E030E97BC2C"/>
          </w:pPr>
          <w:r w:rsidRPr="004F15A3">
            <w:t>Please list three professional references.</w:t>
          </w:r>
        </w:p>
      </w:docPartBody>
    </w:docPart>
    <w:docPart>
      <w:docPartPr>
        <w:name w:val="4B92C508B1A1445583CBB4AD75F6D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4F6C3-811E-41E4-8AFE-A74D9FE58A60}"/>
      </w:docPartPr>
      <w:docPartBody>
        <w:p w:rsidR="00F939E5" w:rsidRDefault="00F939E5">
          <w:pPr>
            <w:pStyle w:val="4B92C508B1A1445583CBB4AD75F6D768"/>
          </w:pPr>
          <w:r>
            <w:t>Full name:</w:t>
          </w:r>
        </w:p>
      </w:docPartBody>
    </w:docPart>
    <w:docPart>
      <w:docPartPr>
        <w:name w:val="760CAF0EF0F94D689CBF1A929422A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3469C-D090-4DB8-8F9C-D2AEE60F17B4}"/>
      </w:docPartPr>
      <w:docPartBody>
        <w:p w:rsidR="00F939E5" w:rsidRDefault="00F939E5">
          <w:pPr>
            <w:pStyle w:val="760CAF0EF0F94D689CBF1A929422A42C"/>
          </w:pPr>
          <w:r>
            <w:t>Relationship:</w:t>
          </w:r>
        </w:p>
      </w:docPartBody>
    </w:docPart>
    <w:docPart>
      <w:docPartPr>
        <w:name w:val="54DD096ED2834CCD96DADA33EF2A5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1460A-F6F2-4F56-93E4-22E6DEDE9337}"/>
      </w:docPartPr>
      <w:docPartBody>
        <w:p w:rsidR="00F939E5" w:rsidRDefault="00F939E5">
          <w:pPr>
            <w:pStyle w:val="54DD096ED2834CCD96DADA33EF2A5C76"/>
          </w:pPr>
          <w:r>
            <w:t>Company:</w:t>
          </w:r>
        </w:p>
      </w:docPartBody>
    </w:docPart>
    <w:docPart>
      <w:docPartPr>
        <w:name w:val="F49855721CD14D4F801F0D079E8A5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D1B9C-A86C-45AC-88C4-EA91C5E3EB42}"/>
      </w:docPartPr>
      <w:docPartBody>
        <w:p w:rsidR="00F939E5" w:rsidRDefault="00F939E5">
          <w:pPr>
            <w:pStyle w:val="F49855721CD14D4F801F0D079E8A5DCC"/>
          </w:pPr>
          <w:r>
            <w:t>Phone:</w:t>
          </w:r>
        </w:p>
      </w:docPartBody>
    </w:docPart>
    <w:docPart>
      <w:docPartPr>
        <w:name w:val="F2086EF367F540C18B6EC74F4F23A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93B29-28C0-4E2D-8D79-7A4CBE892589}"/>
      </w:docPartPr>
      <w:docPartBody>
        <w:p w:rsidR="00F939E5" w:rsidRDefault="00F939E5">
          <w:pPr>
            <w:pStyle w:val="F2086EF367F540C18B6EC74F4F23ADB6"/>
          </w:pPr>
          <w:r>
            <w:t>Address:</w:t>
          </w:r>
        </w:p>
      </w:docPartBody>
    </w:docPart>
    <w:docPart>
      <w:docPartPr>
        <w:name w:val="1E53CAD3D75743708E5AF2EDC2FBB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6D18-BCC4-4C48-A20A-3C8CF4B68B11}"/>
      </w:docPartPr>
      <w:docPartBody>
        <w:p w:rsidR="00F939E5" w:rsidRDefault="00F939E5">
          <w:pPr>
            <w:pStyle w:val="1E53CAD3D75743708E5AF2EDC2FBB0A8"/>
          </w:pPr>
          <w:r>
            <w:t>Email:</w:t>
          </w:r>
        </w:p>
      </w:docPartBody>
    </w:docPart>
    <w:docPart>
      <w:docPartPr>
        <w:name w:val="FE6A8EE89F434A53ADD8181D8051F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D38E4-E4FA-437C-9F4D-3F3D6F590C31}"/>
      </w:docPartPr>
      <w:docPartBody>
        <w:p w:rsidR="00F939E5" w:rsidRDefault="00F939E5">
          <w:pPr>
            <w:pStyle w:val="FE6A8EE89F434A53ADD8181D8051F2A3"/>
          </w:pPr>
          <w:r>
            <w:t>Full name:</w:t>
          </w:r>
        </w:p>
      </w:docPartBody>
    </w:docPart>
    <w:docPart>
      <w:docPartPr>
        <w:name w:val="2EE3AC7C46714C03BEAF30E61C819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21939-C1DA-4E25-911A-F00D2C508A4D}"/>
      </w:docPartPr>
      <w:docPartBody>
        <w:p w:rsidR="00F939E5" w:rsidRDefault="00F939E5">
          <w:pPr>
            <w:pStyle w:val="2EE3AC7C46714C03BEAF30E61C8191E9"/>
          </w:pPr>
          <w:r>
            <w:t>Relationship:</w:t>
          </w:r>
        </w:p>
      </w:docPartBody>
    </w:docPart>
    <w:docPart>
      <w:docPartPr>
        <w:name w:val="8501900C6A814BEBA35D5B914CB63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B9070-642D-46C6-92FB-71E9416E34D4}"/>
      </w:docPartPr>
      <w:docPartBody>
        <w:p w:rsidR="00F939E5" w:rsidRDefault="00F939E5">
          <w:pPr>
            <w:pStyle w:val="8501900C6A814BEBA35D5B914CB63CA8"/>
          </w:pPr>
          <w:r>
            <w:t>Company:</w:t>
          </w:r>
        </w:p>
      </w:docPartBody>
    </w:docPart>
    <w:docPart>
      <w:docPartPr>
        <w:name w:val="65AAA1889D5B4D4CB030D4DEF8188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6178F-B328-45A2-8DFC-EA431605D03C}"/>
      </w:docPartPr>
      <w:docPartBody>
        <w:p w:rsidR="00F939E5" w:rsidRDefault="00F939E5">
          <w:pPr>
            <w:pStyle w:val="65AAA1889D5B4D4CB030D4DEF81889D1"/>
          </w:pPr>
          <w:r>
            <w:t>Phone:</w:t>
          </w:r>
        </w:p>
      </w:docPartBody>
    </w:docPart>
    <w:docPart>
      <w:docPartPr>
        <w:name w:val="A90873A817F14B6C9C0E0E067E8B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8D7D3-2B4E-4D8E-BECE-16E152D63C10}"/>
      </w:docPartPr>
      <w:docPartBody>
        <w:p w:rsidR="00F939E5" w:rsidRDefault="00F939E5">
          <w:pPr>
            <w:pStyle w:val="A90873A817F14B6C9C0E0E067E8B8E06"/>
          </w:pPr>
          <w:r>
            <w:t>Address:</w:t>
          </w:r>
        </w:p>
      </w:docPartBody>
    </w:docPart>
    <w:docPart>
      <w:docPartPr>
        <w:name w:val="98A0B4EE4259475CBFEBA54A9103C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4D57D-00A9-4E9B-8BD8-61BE96BF230D}"/>
      </w:docPartPr>
      <w:docPartBody>
        <w:p w:rsidR="00F939E5" w:rsidRDefault="00F939E5">
          <w:pPr>
            <w:pStyle w:val="98A0B4EE4259475CBFEBA54A9103C5F7"/>
          </w:pPr>
          <w:r>
            <w:t>Email:</w:t>
          </w:r>
        </w:p>
      </w:docPartBody>
    </w:docPart>
    <w:docPart>
      <w:docPartPr>
        <w:name w:val="51AFE1814262489CBB4EB9B55CFF8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010B8-29CE-4739-8BE8-E21A059D4466}"/>
      </w:docPartPr>
      <w:docPartBody>
        <w:p w:rsidR="00F939E5" w:rsidRDefault="00F939E5">
          <w:pPr>
            <w:pStyle w:val="51AFE1814262489CBB4EB9B55CFF84C8"/>
          </w:pPr>
          <w:r>
            <w:t>Full name:</w:t>
          </w:r>
        </w:p>
      </w:docPartBody>
    </w:docPart>
    <w:docPart>
      <w:docPartPr>
        <w:name w:val="D5C18BF6FE7F4E50B35E3A71EFF76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A5465-63CC-49AA-BF71-7379AEAA43C2}"/>
      </w:docPartPr>
      <w:docPartBody>
        <w:p w:rsidR="00F939E5" w:rsidRDefault="00F939E5">
          <w:pPr>
            <w:pStyle w:val="D5C18BF6FE7F4E50B35E3A71EFF76471"/>
          </w:pPr>
          <w:r>
            <w:t>Relationship:</w:t>
          </w:r>
        </w:p>
      </w:docPartBody>
    </w:docPart>
    <w:docPart>
      <w:docPartPr>
        <w:name w:val="1256D1FFD6F14941B61FE729B3689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4E762-3796-497A-A9FF-86BD7C44BCEE}"/>
      </w:docPartPr>
      <w:docPartBody>
        <w:p w:rsidR="00F939E5" w:rsidRDefault="00F939E5">
          <w:pPr>
            <w:pStyle w:val="1256D1FFD6F14941B61FE729B3689558"/>
          </w:pPr>
          <w:r>
            <w:t>Company:</w:t>
          </w:r>
        </w:p>
      </w:docPartBody>
    </w:docPart>
    <w:docPart>
      <w:docPartPr>
        <w:name w:val="CD11FBD5C69F4053846D09410103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075D0-55AD-4566-ADF6-3CBC1D4EF0D3}"/>
      </w:docPartPr>
      <w:docPartBody>
        <w:p w:rsidR="00F939E5" w:rsidRDefault="00F939E5">
          <w:pPr>
            <w:pStyle w:val="CD11FBD5C69F4053846D094101039C56"/>
          </w:pPr>
          <w:r>
            <w:t>Phone:</w:t>
          </w:r>
        </w:p>
      </w:docPartBody>
    </w:docPart>
    <w:docPart>
      <w:docPartPr>
        <w:name w:val="E90FAD1DB245412A97B9A598F79DE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F5683-AFAB-4559-9E4E-E90DAF48FF14}"/>
      </w:docPartPr>
      <w:docPartBody>
        <w:p w:rsidR="00F939E5" w:rsidRDefault="00F939E5">
          <w:pPr>
            <w:pStyle w:val="E90FAD1DB245412A97B9A598F79DEC9D"/>
          </w:pPr>
          <w:r>
            <w:t>Address:</w:t>
          </w:r>
        </w:p>
      </w:docPartBody>
    </w:docPart>
    <w:docPart>
      <w:docPartPr>
        <w:name w:val="5342725AEFE04D259B3930B6D554C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87BD6-3AE4-4D94-BC34-B8EE97E77AFC}"/>
      </w:docPartPr>
      <w:docPartBody>
        <w:p w:rsidR="00F939E5" w:rsidRDefault="00F939E5">
          <w:pPr>
            <w:pStyle w:val="5342725AEFE04D259B3930B6D554C743"/>
          </w:pPr>
          <w:r>
            <w:t>Email:</w:t>
          </w:r>
        </w:p>
      </w:docPartBody>
    </w:docPart>
    <w:docPart>
      <w:docPartPr>
        <w:name w:val="DC29C1B9213E4644873C0D84DD784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6A8F-EDD0-4779-A8FE-A455DD60B940}"/>
      </w:docPartPr>
      <w:docPartBody>
        <w:p w:rsidR="00F939E5" w:rsidRDefault="00F939E5">
          <w:pPr>
            <w:pStyle w:val="DC29C1B9213E4644873C0D84DD784978"/>
          </w:pPr>
          <w:r>
            <w:t>Previous Employment</w:t>
          </w:r>
        </w:p>
      </w:docPartBody>
    </w:docPart>
    <w:docPart>
      <w:docPartPr>
        <w:name w:val="0764C96A8CE145CC94EF52C1C91A6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822A0-C30D-4A90-9F1F-1A7DC4A2590F}"/>
      </w:docPartPr>
      <w:docPartBody>
        <w:p w:rsidR="00F939E5" w:rsidRDefault="00F939E5">
          <w:pPr>
            <w:pStyle w:val="0764C96A8CE145CC94EF52C1C91A6163"/>
          </w:pPr>
          <w:r>
            <w:t>Company:</w:t>
          </w:r>
        </w:p>
      </w:docPartBody>
    </w:docPart>
    <w:docPart>
      <w:docPartPr>
        <w:name w:val="DFC8BC36B4BB4989995DC1D3D5EB9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05781-6DAD-408D-A57B-F634044CE9ED}"/>
      </w:docPartPr>
      <w:docPartBody>
        <w:p w:rsidR="00F939E5" w:rsidRDefault="00F939E5">
          <w:pPr>
            <w:pStyle w:val="DFC8BC36B4BB4989995DC1D3D5EB993D"/>
          </w:pPr>
          <w:r>
            <w:t>Phone:</w:t>
          </w:r>
        </w:p>
      </w:docPartBody>
    </w:docPart>
    <w:docPart>
      <w:docPartPr>
        <w:name w:val="4A466F3D651543DA98D53901DDD7B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3A5A9-7103-4DA8-A858-B3EBE8F18A9B}"/>
      </w:docPartPr>
      <w:docPartBody>
        <w:p w:rsidR="00F939E5" w:rsidRDefault="00F939E5">
          <w:pPr>
            <w:pStyle w:val="4A466F3D651543DA98D53901DDD7B5B5"/>
          </w:pPr>
          <w:r>
            <w:t>Address:</w:t>
          </w:r>
        </w:p>
      </w:docPartBody>
    </w:docPart>
    <w:docPart>
      <w:docPartPr>
        <w:name w:val="66DD97C31B384D5DAA3FDA983C9B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9D7AA-2853-4604-AD19-6C9BE8D5D6E2}"/>
      </w:docPartPr>
      <w:docPartBody>
        <w:p w:rsidR="00F939E5" w:rsidRDefault="00F939E5">
          <w:pPr>
            <w:pStyle w:val="66DD97C31B384D5DAA3FDA983C9BAB94"/>
          </w:pPr>
          <w:r>
            <w:t>Supervisor:</w:t>
          </w:r>
        </w:p>
      </w:docPartBody>
    </w:docPart>
    <w:docPart>
      <w:docPartPr>
        <w:name w:val="45BC562A917E4F9E9E83489C8033D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916BE-E795-4850-92FA-41EEB6306B9F}"/>
      </w:docPartPr>
      <w:docPartBody>
        <w:p w:rsidR="00F939E5" w:rsidRDefault="00F939E5">
          <w:pPr>
            <w:pStyle w:val="45BC562A917E4F9E9E83489C8033D267"/>
          </w:pPr>
          <w:r>
            <w:t>Job title:</w:t>
          </w:r>
        </w:p>
      </w:docPartBody>
    </w:docPart>
    <w:docPart>
      <w:docPartPr>
        <w:name w:val="13B9B6725C0B4C3CA1F70A43E9351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7C297-435C-44FE-8D4E-1ACA687B7171}"/>
      </w:docPartPr>
      <w:docPartBody>
        <w:p w:rsidR="00F939E5" w:rsidRDefault="00F939E5">
          <w:pPr>
            <w:pStyle w:val="13B9B6725C0B4C3CA1F70A43E9351B4C"/>
          </w:pPr>
          <w:r>
            <w:t>From:</w:t>
          </w:r>
        </w:p>
      </w:docPartBody>
    </w:docPart>
    <w:docPart>
      <w:docPartPr>
        <w:name w:val="73E2DFCCD4EC49319648F2A7BCEF3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14008-117D-49A0-B120-2CA0B97E705D}"/>
      </w:docPartPr>
      <w:docPartBody>
        <w:p w:rsidR="00F939E5" w:rsidRDefault="00F939E5">
          <w:pPr>
            <w:pStyle w:val="73E2DFCCD4EC49319648F2A7BCEF381B"/>
          </w:pPr>
          <w:r>
            <w:t>To:</w:t>
          </w:r>
        </w:p>
      </w:docPartBody>
    </w:docPart>
    <w:docPart>
      <w:docPartPr>
        <w:name w:val="C0034AA266C44C0C89E46CEFDCF66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84B98-89CE-43BA-B581-A08D015D8B16}"/>
      </w:docPartPr>
      <w:docPartBody>
        <w:p w:rsidR="00F939E5" w:rsidRDefault="00F939E5">
          <w:pPr>
            <w:pStyle w:val="C0034AA266C44C0C89E46CEFDCF663D6"/>
          </w:pPr>
          <w:r>
            <w:t>Responsibilities:</w:t>
          </w:r>
        </w:p>
      </w:docPartBody>
    </w:docPart>
    <w:docPart>
      <w:docPartPr>
        <w:name w:val="0E2935B5FB884C9C921BFE28F6701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91768-3F62-415C-80E8-8497545D4BD8}"/>
      </w:docPartPr>
      <w:docPartBody>
        <w:p w:rsidR="00F939E5" w:rsidRDefault="00F939E5">
          <w:pPr>
            <w:pStyle w:val="0E2935B5FB884C9C921BFE28F6701E40"/>
          </w:pPr>
          <w:r w:rsidRPr="005114CE">
            <w:t>May we contact your previous supervisor for a reference?</w:t>
          </w:r>
        </w:p>
      </w:docPartBody>
    </w:docPart>
    <w:docPart>
      <w:docPartPr>
        <w:name w:val="AC0DF2BA7BFA4A989E7A7E574404A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F2576-9970-4B67-AF69-C47CC665AE7D}"/>
      </w:docPartPr>
      <w:docPartBody>
        <w:p w:rsidR="00F939E5" w:rsidRDefault="00F939E5">
          <w:pPr>
            <w:pStyle w:val="AC0DF2BA7BFA4A989E7A7E574404A034"/>
          </w:pPr>
          <w:r>
            <w:t>Yes</w:t>
          </w:r>
        </w:p>
      </w:docPartBody>
    </w:docPart>
    <w:docPart>
      <w:docPartPr>
        <w:name w:val="8796F651CA0B4B7F9F8A3C634C5A1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B34C3-ED2A-4532-A677-FC708F81996A}"/>
      </w:docPartPr>
      <w:docPartBody>
        <w:p w:rsidR="00F939E5" w:rsidRDefault="00F939E5">
          <w:pPr>
            <w:pStyle w:val="8796F651CA0B4B7F9F8A3C634C5A1A3F"/>
          </w:pPr>
          <w:r>
            <w:t>No</w:t>
          </w:r>
        </w:p>
      </w:docPartBody>
    </w:docPart>
    <w:docPart>
      <w:docPartPr>
        <w:name w:val="95537CFEDF8544E4BC2B8EC81A78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935BF-71F8-41D2-BE84-953C3F23C106}"/>
      </w:docPartPr>
      <w:docPartBody>
        <w:p w:rsidR="00F939E5" w:rsidRDefault="00F939E5">
          <w:pPr>
            <w:pStyle w:val="95537CFEDF8544E4BC2B8EC81A78878C"/>
          </w:pPr>
          <w:r>
            <w:t>Company:</w:t>
          </w:r>
        </w:p>
      </w:docPartBody>
    </w:docPart>
    <w:docPart>
      <w:docPartPr>
        <w:name w:val="4CE71C3F40D44530AEFA1BABAD9F9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4F24B-BF25-4416-859A-9F328B21185C}"/>
      </w:docPartPr>
      <w:docPartBody>
        <w:p w:rsidR="00F939E5" w:rsidRDefault="00F939E5">
          <w:pPr>
            <w:pStyle w:val="4CE71C3F40D44530AEFA1BABAD9F932E"/>
          </w:pPr>
          <w:r>
            <w:t>Phone:</w:t>
          </w:r>
        </w:p>
      </w:docPartBody>
    </w:docPart>
    <w:docPart>
      <w:docPartPr>
        <w:name w:val="C2FF4AE8FC3541E4A8B83B6943360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F90DD-967E-4809-8BF6-2A4FB75B6CB0}"/>
      </w:docPartPr>
      <w:docPartBody>
        <w:p w:rsidR="00F939E5" w:rsidRDefault="00F939E5">
          <w:pPr>
            <w:pStyle w:val="C2FF4AE8FC3541E4A8B83B6943360DD7"/>
          </w:pPr>
          <w:r>
            <w:t>Address:</w:t>
          </w:r>
        </w:p>
      </w:docPartBody>
    </w:docPart>
    <w:docPart>
      <w:docPartPr>
        <w:name w:val="2DDC292500B246F39B000F047DE6A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ED560-27EB-4319-B938-5E6540588572}"/>
      </w:docPartPr>
      <w:docPartBody>
        <w:p w:rsidR="00F939E5" w:rsidRDefault="00F939E5">
          <w:pPr>
            <w:pStyle w:val="2DDC292500B246F39B000F047DE6AEDD"/>
          </w:pPr>
          <w:r>
            <w:t>Supervisor:</w:t>
          </w:r>
        </w:p>
      </w:docPartBody>
    </w:docPart>
    <w:docPart>
      <w:docPartPr>
        <w:name w:val="5A4A7FAF5F404406AB7D6DBD7449F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91338-9E5B-4EE3-9554-AD5BD6BE62E5}"/>
      </w:docPartPr>
      <w:docPartBody>
        <w:p w:rsidR="00F939E5" w:rsidRDefault="00F939E5">
          <w:pPr>
            <w:pStyle w:val="5A4A7FAF5F404406AB7D6DBD7449FE08"/>
          </w:pPr>
          <w:r>
            <w:t>Job title:</w:t>
          </w:r>
        </w:p>
      </w:docPartBody>
    </w:docPart>
    <w:docPart>
      <w:docPartPr>
        <w:name w:val="CB831C99C3854F4C839412371EC7F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A39F9-B985-4ABB-B5B2-4330385553C4}"/>
      </w:docPartPr>
      <w:docPartBody>
        <w:p w:rsidR="00F939E5" w:rsidRDefault="00F939E5">
          <w:pPr>
            <w:pStyle w:val="CB831C99C3854F4C839412371EC7F159"/>
          </w:pPr>
          <w:r>
            <w:t>From:</w:t>
          </w:r>
        </w:p>
      </w:docPartBody>
    </w:docPart>
    <w:docPart>
      <w:docPartPr>
        <w:name w:val="630EEB947610432F870F225F2123A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C462-10F2-4268-9F03-2DDBE785DDA8}"/>
      </w:docPartPr>
      <w:docPartBody>
        <w:p w:rsidR="00F939E5" w:rsidRDefault="00F939E5">
          <w:pPr>
            <w:pStyle w:val="630EEB947610432F870F225F2123A213"/>
          </w:pPr>
          <w:r>
            <w:t>To:</w:t>
          </w:r>
        </w:p>
      </w:docPartBody>
    </w:docPart>
    <w:docPart>
      <w:docPartPr>
        <w:name w:val="1731A2F2F84F4CCDB096A51581A89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6F9CB-2AA7-44CE-8562-FBD0F95C5BD9}"/>
      </w:docPartPr>
      <w:docPartBody>
        <w:p w:rsidR="00F939E5" w:rsidRDefault="00F939E5">
          <w:pPr>
            <w:pStyle w:val="1731A2F2F84F4CCDB096A51581A89F8E"/>
          </w:pPr>
          <w:r>
            <w:t>Responsibilities:</w:t>
          </w:r>
        </w:p>
      </w:docPartBody>
    </w:docPart>
    <w:docPart>
      <w:docPartPr>
        <w:name w:val="D6CC46746D61470DA750E3A593523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33059-8E37-4B27-9565-761EEA0DF883}"/>
      </w:docPartPr>
      <w:docPartBody>
        <w:p w:rsidR="00F939E5" w:rsidRDefault="00F939E5">
          <w:pPr>
            <w:pStyle w:val="D6CC46746D61470DA750E3A593523A2E"/>
          </w:pPr>
          <w:r w:rsidRPr="005114CE">
            <w:t>May we contact your previous supervisor for a reference?</w:t>
          </w:r>
        </w:p>
      </w:docPartBody>
    </w:docPart>
    <w:docPart>
      <w:docPartPr>
        <w:name w:val="7E1004312B304CC394E5357F27838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48675-3C88-4D22-94C5-148A99BF9557}"/>
      </w:docPartPr>
      <w:docPartBody>
        <w:p w:rsidR="00F939E5" w:rsidRDefault="00F939E5">
          <w:pPr>
            <w:pStyle w:val="7E1004312B304CC394E5357F27838FC6"/>
          </w:pPr>
          <w:r>
            <w:t>Yes</w:t>
          </w:r>
        </w:p>
      </w:docPartBody>
    </w:docPart>
    <w:docPart>
      <w:docPartPr>
        <w:name w:val="4CFDFD86EDBA4CAA968CD458F9B4E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F6B55-3DCA-41B6-9160-C52EFD41BCD1}"/>
      </w:docPartPr>
      <w:docPartBody>
        <w:p w:rsidR="00F939E5" w:rsidRDefault="00F939E5">
          <w:pPr>
            <w:pStyle w:val="4CFDFD86EDBA4CAA968CD458F9B4EFCC"/>
          </w:pPr>
          <w:r>
            <w:t>No</w:t>
          </w:r>
        </w:p>
      </w:docPartBody>
    </w:docPart>
    <w:docPart>
      <w:docPartPr>
        <w:name w:val="F6ABA68277F64BC4BF9FC2ACEBACA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F7AC1-EDB5-4DF0-AF87-E0532DD7618E}"/>
      </w:docPartPr>
      <w:docPartBody>
        <w:p w:rsidR="00F939E5" w:rsidRDefault="00F939E5">
          <w:pPr>
            <w:pStyle w:val="F6ABA68277F64BC4BF9FC2ACEBACA4D4"/>
          </w:pPr>
          <w:r>
            <w:t>Company:</w:t>
          </w:r>
        </w:p>
      </w:docPartBody>
    </w:docPart>
    <w:docPart>
      <w:docPartPr>
        <w:name w:val="55A10F11720C41D1BF42E95E38663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9316D-3168-4707-853E-8B300BA94D37}"/>
      </w:docPartPr>
      <w:docPartBody>
        <w:p w:rsidR="00F939E5" w:rsidRDefault="00F939E5">
          <w:pPr>
            <w:pStyle w:val="55A10F11720C41D1BF42E95E386636A4"/>
          </w:pPr>
          <w:r>
            <w:t>Phone:</w:t>
          </w:r>
        </w:p>
      </w:docPartBody>
    </w:docPart>
    <w:docPart>
      <w:docPartPr>
        <w:name w:val="5438F8CD6EA040B88DB1385007E30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56E19-32D7-40DB-B880-2B2843845847}"/>
      </w:docPartPr>
      <w:docPartBody>
        <w:p w:rsidR="00F939E5" w:rsidRDefault="00F939E5">
          <w:pPr>
            <w:pStyle w:val="5438F8CD6EA040B88DB1385007E308E3"/>
          </w:pPr>
          <w:r>
            <w:t>Address:</w:t>
          </w:r>
        </w:p>
      </w:docPartBody>
    </w:docPart>
    <w:docPart>
      <w:docPartPr>
        <w:name w:val="EF4FF2708CBA40DABBD6CA896392D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F1D68-C7EA-4E77-894A-C5C3EA38FA4A}"/>
      </w:docPartPr>
      <w:docPartBody>
        <w:p w:rsidR="00F939E5" w:rsidRDefault="00F939E5">
          <w:pPr>
            <w:pStyle w:val="EF4FF2708CBA40DABBD6CA896392DFD6"/>
          </w:pPr>
          <w:r>
            <w:t>Supervisor:</w:t>
          </w:r>
        </w:p>
      </w:docPartBody>
    </w:docPart>
    <w:docPart>
      <w:docPartPr>
        <w:name w:val="995BDD70478248F48E4244ACFCB65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2D2D3-3166-4F29-84B7-D3D4241EDAF2}"/>
      </w:docPartPr>
      <w:docPartBody>
        <w:p w:rsidR="00F939E5" w:rsidRDefault="00F939E5">
          <w:pPr>
            <w:pStyle w:val="995BDD70478248F48E4244ACFCB657D3"/>
          </w:pPr>
          <w:r>
            <w:t>Job title:</w:t>
          </w:r>
        </w:p>
      </w:docPartBody>
    </w:docPart>
    <w:docPart>
      <w:docPartPr>
        <w:name w:val="3C9BC7F6E57A495A91BF086C0DAD9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8623D-9075-42F5-93F3-95E336C85682}"/>
      </w:docPartPr>
      <w:docPartBody>
        <w:p w:rsidR="00F939E5" w:rsidRDefault="00F939E5">
          <w:pPr>
            <w:pStyle w:val="3C9BC7F6E57A495A91BF086C0DAD9ABD"/>
          </w:pPr>
          <w:r>
            <w:t>From:</w:t>
          </w:r>
        </w:p>
      </w:docPartBody>
    </w:docPart>
    <w:docPart>
      <w:docPartPr>
        <w:name w:val="2A79C785BBE7490B85CDFD565D8EC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AEDCB-4902-4C54-A90C-1FCAA781D528}"/>
      </w:docPartPr>
      <w:docPartBody>
        <w:p w:rsidR="00F939E5" w:rsidRDefault="00F939E5">
          <w:pPr>
            <w:pStyle w:val="2A79C785BBE7490B85CDFD565D8EC898"/>
          </w:pPr>
          <w:r>
            <w:t>To:</w:t>
          </w:r>
        </w:p>
      </w:docPartBody>
    </w:docPart>
    <w:docPart>
      <w:docPartPr>
        <w:name w:val="07BBF34BBFD643FC946F8CCEA97D0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D08BE-C915-440D-BAC9-96382077DDDD}"/>
      </w:docPartPr>
      <w:docPartBody>
        <w:p w:rsidR="00F939E5" w:rsidRDefault="00F939E5">
          <w:pPr>
            <w:pStyle w:val="07BBF34BBFD643FC946F8CCEA97D0301"/>
          </w:pPr>
          <w:r>
            <w:t>Responsibilities:</w:t>
          </w:r>
        </w:p>
      </w:docPartBody>
    </w:docPart>
    <w:docPart>
      <w:docPartPr>
        <w:name w:val="6F2802A73508414AB33E407B3CE5D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31FAE-1621-4C27-B072-798337234E93}"/>
      </w:docPartPr>
      <w:docPartBody>
        <w:p w:rsidR="00F939E5" w:rsidRDefault="00F939E5">
          <w:pPr>
            <w:pStyle w:val="6F2802A73508414AB33E407B3CE5D971"/>
          </w:pPr>
          <w:r w:rsidRPr="005114CE">
            <w:t>May we contact your previous supervisor for a reference?</w:t>
          </w:r>
        </w:p>
      </w:docPartBody>
    </w:docPart>
    <w:docPart>
      <w:docPartPr>
        <w:name w:val="0F8C01EC001840A1952FFD12A0618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FBE16-1FFE-40F6-93A9-8D4F21C69313}"/>
      </w:docPartPr>
      <w:docPartBody>
        <w:p w:rsidR="00F939E5" w:rsidRDefault="00F939E5">
          <w:pPr>
            <w:pStyle w:val="0F8C01EC001840A1952FFD12A0618130"/>
          </w:pPr>
          <w:r>
            <w:t>Yes</w:t>
          </w:r>
        </w:p>
      </w:docPartBody>
    </w:docPart>
    <w:docPart>
      <w:docPartPr>
        <w:name w:val="9124A6FC34414AC0B5CFBB47C7E1D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6850-CADF-4B74-B624-06F5927B7C34}"/>
      </w:docPartPr>
      <w:docPartBody>
        <w:p w:rsidR="00F939E5" w:rsidRDefault="00F939E5">
          <w:pPr>
            <w:pStyle w:val="9124A6FC34414AC0B5CFBB47C7E1DD3B"/>
          </w:pPr>
          <w:r>
            <w:t>No</w:t>
          </w:r>
        </w:p>
      </w:docPartBody>
    </w:docPart>
    <w:docPart>
      <w:docPartPr>
        <w:name w:val="0BE0FE0117474353879EF412CE7B5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F23BA-D2D9-4D97-B28A-C008AE7B50F0}"/>
      </w:docPartPr>
      <w:docPartBody>
        <w:p w:rsidR="00F939E5" w:rsidRDefault="00F939E5">
          <w:pPr>
            <w:pStyle w:val="0BE0FE0117474353879EF412CE7B51A9"/>
          </w:pPr>
          <w:r>
            <w:t>Military Service</w:t>
          </w:r>
        </w:p>
      </w:docPartBody>
    </w:docPart>
    <w:docPart>
      <w:docPartPr>
        <w:name w:val="B5DF377DECCF48FAA5515E6363C82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ACE26-44F6-42A6-B8B0-261EA218F379}"/>
      </w:docPartPr>
      <w:docPartBody>
        <w:p w:rsidR="00F939E5" w:rsidRDefault="00F939E5">
          <w:pPr>
            <w:pStyle w:val="B5DF377DECCF48FAA5515E6363C82E44"/>
          </w:pPr>
          <w:r>
            <w:t>Branch:</w:t>
          </w:r>
        </w:p>
      </w:docPartBody>
    </w:docPart>
    <w:docPart>
      <w:docPartPr>
        <w:name w:val="D72ECEB717E444A1A3FFC0D4FA1B4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3A1A0-3F98-4274-BA81-714B4F7C4360}"/>
      </w:docPartPr>
      <w:docPartBody>
        <w:p w:rsidR="00F939E5" w:rsidRDefault="00F939E5">
          <w:pPr>
            <w:pStyle w:val="D72ECEB717E444A1A3FFC0D4FA1B4BB6"/>
          </w:pPr>
          <w:r>
            <w:t>From:</w:t>
          </w:r>
        </w:p>
      </w:docPartBody>
    </w:docPart>
    <w:docPart>
      <w:docPartPr>
        <w:name w:val="692755CD12DC42C1A9E93F347978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8B54-E641-4116-814B-A5FC1A0BC94A}"/>
      </w:docPartPr>
      <w:docPartBody>
        <w:p w:rsidR="00F939E5" w:rsidRDefault="00F939E5">
          <w:pPr>
            <w:pStyle w:val="692755CD12DC42C1A9E93F347978987A"/>
          </w:pPr>
          <w:r>
            <w:t>To:</w:t>
          </w:r>
        </w:p>
      </w:docPartBody>
    </w:docPart>
    <w:docPart>
      <w:docPartPr>
        <w:name w:val="9EAC7E9F56D4486CB6F51E7DBD84C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F647A-C3B7-4CD4-A062-D01CA70E5BD7}"/>
      </w:docPartPr>
      <w:docPartBody>
        <w:p w:rsidR="00F939E5" w:rsidRDefault="00F939E5">
          <w:pPr>
            <w:pStyle w:val="9EAC7E9F56D4486CB6F51E7DBD84CB9C"/>
          </w:pPr>
          <w:r>
            <w:t>Rank at discharge</w:t>
          </w:r>
          <w:r w:rsidRPr="005114CE">
            <w:t>:</w:t>
          </w:r>
        </w:p>
      </w:docPartBody>
    </w:docPart>
    <w:docPart>
      <w:docPartPr>
        <w:name w:val="09A4B2A302364298B669F529FC3E7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AA055-539F-4EBC-8194-51F2FEC6D10D}"/>
      </w:docPartPr>
      <w:docPartBody>
        <w:p w:rsidR="00F939E5" w:rsidRDefault="00F939E5">
          <w:pPr>
            <w:pStyle w:val="09A4B2A302364298B669F529FC3E721A"/>
          </w:pPr>
          <w:r>
            <w:t>Type of discharge:</w:t>
          </w:r>
        </w:p>
      </w:docPartBody>
    </w:docPart>
    <w:docPart>
      <w:docPartPr>
        <w:name w:val="EF355C9163074A0BA261CB8557EBB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316F3-E97C-43CC-A9BB-055B265C8144}"/>
      </w:docPartPr>
      <w:docPartBody>
        <w:p w:rsidR="00F939E5" w:rsidRDefault="00F939E5">
          <w:pPr>
            <w:pStyle w:val="EF355C9163074A0BA261CB8557EBB5FF"/>
          </w:pPr>
          <w:r w:rsidRPr="005114CE">
            <w:t>If other than honorable, explain:</w:t>
          </w:r>
        </w:p>
      </w:docPartBody>
    </w:docPart>
    <w:docPart>
      <w:docPartPr>
        <w:name w:val="2FD2B9EACEA4406F94F24EA94960F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9B3AC-1C28-4D2D-AE26-97A26DE1226F}"/>
      </w:docPartPr>
      <w:docPartBody>
        <w:p w:rsidR="00F939E5" w:rsidRDefault="00F939E5">
          <w:pPr>
            <w:pStyle w:val="2FD2B9EACEA4406F94F24EA94960FD5A"/>
          </w:pPr>
          <w:r>
            <w:t>Disclaimer and signature</w:t>
          </w:r>
        </w:p>
      </w:docPartBody>
    </w:docPart>
    <w:docPart>
      <w:docPartPr>
        <w:name w:val="3F5C4706625B45BFBBF11B2F2D479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0C5A4-6BDF-42F6-8162-56DAA67CD0A8}"/>
      </w:docPartPr>
      <w:docPartBody>
        <w:p w:rsidR="00F939E5" w:rsidRDefault="00F939E5">
          <w:pPr>
            <w:pStyle w:val="3F5C4706625B45BFBBF11B2F2D4798E7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56A9D1DE9D44409D9D8461633EC96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DCC31-0F38-4493-93C9-011FDA2FF878}"/>
      </w:docPartPr>
      <w:docPartBody>
        <w:p w:rsidR="00F939E5" w:rsidRDefault="00F939E5">
          <w:pPr>
            <w:pStyle w:val="56A9D1DE9D44409D9D8461633EC9613B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7A7D6F966F2B4C248F28FF437602B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B5712-3CBC-4003-8DA1-3731123A0AE2}"/>
      </w:docPartPr>
      <w:docPartBody>
        <w:p w:rsidR="00F939E5" w:rsidRDefault="00F939E5">
          <w:pPr>
            <w:pStyle w:val="7A7D6F966F2B4C248F28FF437602BF6C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73ECF32490B54E3790622479A1AB0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9117F-BFC1-43CB-82DC-8932697B3040}"/>
      </w:docPartPr>
      <w:docPartBody>
        <w:p w:rsidR="00F939E5" w:rsidRDefault="00F939E5">
          <w:pPr>
            <w:pStyle w:val="73ECF32490B54E3790622479A1AB0ED5"/>
          </w:pPr>
          <w:r>
            <w:t>Date:</w:t>
          </w:r>
        </w:p>
      </w:docPartBody>
    </w:docPart>
    <w:docPart>
      <w:docPartPr>
        <w:name w:val="0CD1079519FF4927B932034DE8D79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F7FE8-0F4F-431D-A9CD-AF2036FDF5BB}"/>
      </w:docPartPr>
      <w:docPartBody>
        <w:p w:rsidR="00000000" w:rsidRDefault="006E54C5" w:rsidP="006E54C5">
          <w:pPr>
            <w:pStyle w:val="0CD1079519FF4927B932034DE8D792B3"/>
          </w:pPr>
          <w:r>
            <w:t>Employment application</w:t>
          </w:r>
        </w:p>
      </w:docPartBody>
    </w:docPart>
    <w:docPart>
      <w:docPartPr>
        <w:name w:val="7D253D9C025146119528DFAD0DD72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4D375-A142-45D8-A5D1-3EEC12BF43DF}"/>
      </w:docPartPr>
      <w:docPartBody>
        <w:p w:rsidR="00000000" w:rsidRDefault="006E54C5" w:rsidP="006E54C5">
          <w:pPr>
            <w:pStyle w:val="7D253D9C025146119528DFAD0DD72356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B27F3A823C3A4D38B9BE450AECE53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2A562-A38A-4AC3-A89B-73564CD0C12B}"/>
      </w:docPartPr>
      <w:docPartBody>
        <w:p w:rsidR="00000000" w:rsidRDefault="006E54C5" w:rsidP="006E54C5">
          <w:pPr>
            <w:pStyle w:val="B27F3A823C3A4D38B9BE450AECE5357E"/>
          </w:pPr>
          <w:r>
            <w:t>Full name:</w:t>
          </w:r>
        </w:p>
      </w:docPartBody>
    </w:docPart>
    <w:docPart>
      <w:docPartPr>
        <w:name w:val="D294E822718846C0891E0958FBD14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6A405-0A83-469B-93C5-3FA9D11034AB}"/>
      </w:docPartPr>
      <w:docPartBody>
        <w:p w:rsidR="00000000" w:rsidRDefault="006E54C5" w:rsidP="006E54C5">
          <w:pPr>
            <w:pStyle w:val="D294E822718846C0891E0958FBD14FCB"/>
          </w:pPr>
          <w:r>
            <w:t>Date:</w:t>
          </w:r>
        </w:p>
      </w:docPartBody>
    </w:docPart>
    <w:docPart>
      <w:docPartPr>
        <w:name w:val="5F20C0020CB14D7E940C9F9901135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20181-87E2-4AD4-AC8C-EF6559B69719}"/>
      </w:docPartPr>
      <w:docPartBody>
        <w:p w:rsidR="00000000" w:rsidRDefault="006E54C5" w:rsidP="006E54C5">
          <w:pPr>
            <w:pStyle w:val="5F20C0020CB14D7E940C9F9901135964"/>
          </w:pPr>
          <w:r w:rsidRPr="00806CE2">
            <w:t>Last</w:t>
          </w:r>
        </w:p>
      </w:docPartBody>
    </w:docPart>
    <w:docPart>
      <w:docPartPr>
        <w:name w:val="6BFFC572C7EF43EBBC05ED318335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7DA1-1092-4199-8300-25E9D929ABCF}"/>
      </w:docPartPr>
      <w:docPartBody>
        <w:p w:rsidR="00000000" w:rsidRDefault="006E54C5" w:rsidP="006E54C5">
          <w:pPr>
            <w:pStyle w:val="6BFFC572C7EF43EBBC05ED318335B8FA"/>
          </w:pPr>
          <w:r w:rsidRPr="00806CE2">
            <w:t>First</w:t>
          </w:r>
        </w:p>
      </w:docPartBody>
    </w:docPart>
    <w:docPart>
      <w:docPartPr>
        <w:name w:val="1A5E0F0BF33142F79AC0B6AC30E58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A3A89-3946-4047-8D83-71FD547483CE}"/>
      </w:docPartPr>
      <w:docPartBody>
        <w:p w:rsidR="00000000" w:rsidRDefault="006E54C5" w:rsidP="006E54C5">
          <w:pPr>
            <w:pStyle w:val="1A5E0F0BF33142F79AC0B6AC30E58088"/>
          </w:pPr>
          <w:r w:rsidRPr="00806CE2">
            <w:t>M.I.</w:t>
          </w:r>
        </w:p>
      </w:docPartBody>
    </w:docPart>
    <w:docPart>
      <w:docPartPr>
        <w:name w:val="28251996A0F64BA3A4D423F00E3BE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80151-6CB9-41A6-A9E2-8AE8F9E10845}"/>
      </w:docPartPr>
      <w:docPartBody>
        <w:p w:rsidR="00000000" w:rsidRDefault="006E54C5" w:rsidP="006E54C5">
          <w:pPr>
            <w:pStyle w:val="28251996A0F64BA3A4D423F00E3BE29C"/>
          </w:pPr>
          <w:r>
            <w:t>Address:</w:t>
          </w:r>
        </w:p>
      </w:docPartBody>
    </w:docPart>
    <w:docPart>
      <w:docPartPr>
        <w:name w:val="FA90EE50725C408E9ED9A8648D468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D306A-D4EC-4610-98D8-9A37A1F7DED1}"/>
      </w:docPartPr>
      <w:docPartBody>
        <w:p w:rsidR="00000000" w:rsidRDefault="006E54C5" w:rsidP="006E54C5">
          <w:pPr>
            <w:pStyle w:val="FA90EE50725C408E9ED9A8648D468105"/>
          </w:pPr>
          <w:r>
            <w:t>Phone:</w:t>
          </w:r>
        </w:p>
      </w:docPartBody>
    </w:docPart>
    <w:docPart>
      <w:docPartPr>
        <w:name w:val="47B19E129D584A209879292890BD8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AF2B1-2AD4-473F-9C5F-75CB0D81D3C2}"/>
      </w:docPartPr>
      <w:docPartBody>
        <w:p w:rsidR="00000000" w:rsidRDefault="006E54C5" w:rsidP="006E54C5">
          <w:pPr>
            <w:pStyle w:val="47B19E129D584A209879292890BD89F3"/>
          </w:pPr>
          <w:r w:rsidRPr="00806CE2">
            <w:t>Street address</w:t>
          </w:r>
        </w:p>
      </w:docPartBody>
    </w:docPart>
    <w:docPart>
      <w:docPartPr>
        <w:name w:val="1066A85AFA974569B5EEF4AD641D0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D2189-E425-4CAC-8912-6D939EA44E92}"/>
      </w:docPartPr>
      <w:docPartBody>
        <w:p w:rsidR="00000000" w:rsidRDefault="006E54C5" w:rsidP="006E54C5">
          <w:pPr>
            <w:pStyle w:val="1066A85AFA974569B5EEF4AD641D00A0"/>
          </w:pPr>
          <w:r>
            <w:t>Apt/Unit #</w:t>
          </w:r>
        </w:p>
      </w:docPartBody>
    </w:docPart>
    <w:docPart>
      <w:docPartPr>
        <w:name w:val="8979D126368845B4A10E4E45E064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7E574-FB69-4B0C-BEB8-D1AD75447D35}"/>
      </w:docPartPr>
      <w:docPartBody>
        <w:p w:rsidR="00000000" w:rsidRDefault="006E54C5" w:rsidP="006E54C5">
          <w:pPr>
            <w:pStyle w:val="8979D126368845B4A10E4E45E0649A1B"/>
          </w:pPr>
          <w:r w:rsidRPr="002E0300">
            <w:t>Email:</w:t>
          </w:r>
        </w:p>
      </w:docPartBody>
    </w:docPart>
    <w:docPart>
      <w:docPartPr>
        <w:name w:val="CBB1FFFFDF3A474BB7D694F1A199F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8834E-92AA-4892-83FF-140A6E9970C4}"/>
      </w:docPartPr>
      <w:docPartBody>
        <w:p w:rsidR="00000000" w:rsidRDefault="006E54C5" w:rsidP="006E54C5">
          <w:pPr>
            <w:pStyle w:val="CBB1FFFFDF3A474BB7D694F1A199F2F5"/>
          </w:pPr>
          <w:r w:rsidRPr="00806CE2">
            <w:t>City</w:t>
          </w:r>
        </w:p>
      </w:docPartBody>
    </w:docPart>
    <w:docPart>
      <w:docPartPr>
        <w:name w:val="6295B37B269B405894D822BB3F13A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94E06-5BEF-44B2-AA7F-85E7254658E5}"/>
      </w:docPartPr>
      <w:docPartBody>
        <w:p w:rsidR="00000000" w:rsidRDefault="006E54C5" w:rsidP="006E54C5">
          <w:pPr>
            <w:pStyle w:val="6295B37B269B405894D822BB3F13A7BD"/>
          </w:pPr>
          <w:r w:rsidRPr="00806CE2">
            <w:t>State</w:t>
          </w:r>
        </w:p>
      </w:docPartBody>
    </w:docPart>
    <w:docPart>
      <w:docPartPr>
        <w:name w:val="AADBDDFBE37E48038C4CF2217D614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148B0-5F9A-45C0-A6EB-94536C5E83C1}"/>
      </w:docPartPr>
      <w:docPartBody>
        <w:p w:rsidR="00000000" w:rsidRDefault="006E54C5" w:rsidP="006E54C5">
          <w:pPr>
            <w:pStyle w:val="AADBDDFBE37E48038C4CF2217D61495D"/>
          </w:pPr>
          <w:r w:rsidRPr="00806CE2">
            <w:t>Zip Code</w:t>
          </w:r>
        </w:p>
      </w:docPartBody>
    </w:docPart>
    <w:docPart>
      <w:docPartPr>
        <w:name w:val="CEDB4ED9196E4ED68E86689A85117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B712A-9410-467F-B425-EBE7A5E7FD26}"/>
      </w:docPartPr>
      <w:docPartBody>
        <w:p w:rsidR="00000000" w:rsidRDefault="006E54C5" w:rsidP="006E54C5">
          <w:pPr>
            <w:pStyle w:val="CEDB4ED9196E4ED68E86689A85117D0D"/>
          </w:pPr>
          <w:r>
            <w:t>Date Available:</w:t>
          </w:r>
        </w:p>
      </w:docPartBody>
    </w:docPart>
    <w:docPart>
      <w:docPartPr>
        <w:name w:val="539F441C63F54588891CC2CBBA9E7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F939-885E-4E54-A44A-4139783E11E0}"/>
      </w:docPartPr>
      <w:docPartBody>
        <w:p w:rsidR="00000000" w:rsidRDefault="006E54C5" w:rsidP="006E54C5">
          <w:pPr>
            <w:pStyle w:val="539F441C63F54588891CC2CBBA9E7222"/>
          </w:pPr>
          <w:r>
            <w:t>S.S. no:</w:t>
          </w:r>
        </w:p>
      </w:docPartBody>
    </w:docPart>
    <w:docPart>
      <w:docPartPr>
        <w:name w:val="0947161115854D5D957C81A33487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A83B4-9EF9-48D2-9358-5F949DEFC873}"/>
      </w:docPartPr>
      <w:docPartBody>
        <w:p w:rsidR="00000000" w:rsidRDefault="006E54C5" w:rsidP="006E54C5">
          <w:pPr>
            <w:pStyle w:val="0947161115854D5D957C81A33487A5AD"/>
          </w:pPr>
          <w:r>
            <w:t>Desired salary:</w:t>
          </w:r>
        </w:p>
      </w:docPartBody>
    </w:docPart>
    <w:docPart>
      <w:docPartPr>
        <w:name w:val="C6CD3EE4B215402E9104CB5448949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D4B51-9FE3-4844-A563-22294932EF16}"/>
      </w:docPartPr>
      <w:docPartBody>
        <w:p w:rsidR="00000000" w:rsidRDefault="006E54C5" w:rsidP="006E54C5">
          <w:pPr>
            <w:pStyle w:val="C6CD3EE4B215402E9104CB54489494EF"/>
          </w:pPr>
          <w:r>
            <w:t>$</w:t>
          </w:r>
        </w:p>
      </w:docPartBody>
    </w:docPart>
    <w:docPart>
      <w:docPartPr>
        <w:name w:val="E0A0085AB620411892FD06C6E1732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EF89-3D1C-4CBC-A074-606AC42A0BF8}"/>
      </w:docPartPr>
      <w:docPartBody>
        <w:p w:rsidR="00000000" w:rsidRDefault="006E54C5" w:rsidP="006E54C5">
          <w:pPr>
            <w:pStyle w:val="E0A0085AB620411892FD06C6E1732B88"/>
          </w:pPr>
          <w:r>
            <w:t>Position applied for:</w:t>
          </w:r>
        </w:p>
      </w:docPartBody>
    </w:docPart>
    <w:docPart>
      <w:docPartPr>
        <w:name w:val="E4CD7871893E4EF2AE62A6B7336A7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45771-BCB8-4EC0-8E56-83E37B6F859D}"/>
      </w:docPartPr>
      <w:docPartBody>
        <w:p w:rsidR="00000000" w:rsidRDefault="006E54C5" w:rsidP="006E54C5">
          <w:pPr>
            <w:pStyle w:val="E4CD7871893E4EF2AE62A6B7336A7BCF"/>
          </w:pPr>
          <w:r w:rsidRPr="005114CE">
            <w:t>If no, are you authorized to work in the U.S.?</w:t>
          </w:r>
        </w:p>
      </w:docPartBody>
    </w:docPart>
    <w:docPart>
      <w:docPartPr>
        <w:name w:val="C15D0E60900949BBA6A6EB6ACA692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B6331-B2F1-4EC8-BD8D-62B1A87710D8}"/>
      </w:docPartPr>
      <w:docPartBody>
        <w:p w:rsidR="00000000" w:rsidRDefault="006E54C5" w:rsidP="006E54C5">
          <w:pPr>
            <w:pStyle w:val="C15D0E60900949BBA6A6EB6ACA6925F8"/>
          </w:pPr>
          <w:r>
            <w:t>Yes</w:t>
          </w:r>
        </w:p>
      </w:docPartBody>
    </w:docPart>
    <w:docPart>
      <w:docPartPr>
        <w:name w:val="0036BE81448C417FAB3210D7E2CF8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208EA-DB5C-4A52-B1F2-91A6ECD209DF}"/>
      </w:docPartPr>
      <w:docPartBody>
        <w:p w:rsidR="00000000" w:rsidRDefault="006E54C5" w:rsidP="006E54C5">
          <w:pPr>
            <w:pStyle w:val="0036BE81448C417FAB3210D7E2CF805A"/>
          </w:pPr>
          <w:r>
            <w:t>No</w:t>
          </w:r>
        </w:p>
      </w:docPartBody>
    </w:docPart>
    <w:docPart>
      <w:docPartPr>
        <w:name w:val="3625159C714C4E82AFF0928BFEE0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19EF2-AA2B-428B-9142-3828FECBE8CA}"/>
      </w:docPartPr>
      <w:docPartBody>
        <w:p w:rsidR="00000000" w:rsidRDefault="006E54C5" w:rsidP="006E54C5">
          <w:pPr>
            <w:pStyle w:val="3625159C714C4E82AFF0928BFEE026D0"/>
          </w:pPr>
          <w:r w:rsidRPr="005114CE">
            <w:t>Have you ever been convicted of a felony?</w:t>
          </w:r>
        </w:p>
      </w:docPartBody>
    </w:docPart>
    <w:docPart>
      <w:docPartPr>
        <w:name w:val="273FA4A7C4F84D2EBC165CD9A9E09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9999F-AC96-4AE4-A744-DB7C9E5F3B64}"/>
      </w:docPartPr>
      <w:docPartBody>
        <w:p w:rsidR="00000000" w:rsidRDefault="006E54C5" w:rsidP="006E54C5">
          <w:pPr>
            <w:pStyle w:val="273FA4A7C4F84D2EBC165CD9A9E09030"/>
          </w:pPr>
          <w:r>
            <w:t>Yes</w:t>
          </w:r>
        </w:p>
      </w:docPartBody>
    </w:docPart>
    <w:docPart>
      <w:docPartPr>
        <w:name w:val="AE85741CEEE54E0EA93DD70C5F3BD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8B440-3C82-4829-B4A4-30FD35CC90EA}"/>
      </w:docPartPr>
      <w:docPartBody>
        <w:p w:rsidR="00000000" w:rsidRDefault="006E54C5" w:rsidP="006E54C5">
          <w:pPr>
            <w:pStyle w:val="AE85741CEEE54E0EA93DD70C5F3BDE53"/>
          </w:pPr>
          <w:r>
            <w:t>No</w:t>
          </w:r>
        </w:p>
      </w:docPartBody>
    </w:docPart>
    <w:docPart>
      <w:docPartPr>
        <w:name w:val="601749E1308B4599A8CB4334D065D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5F401-DCBB-4579-A720-12C555BF98DE}"/>
      </w:docPartPr>
      <w:docPartBody>
        <w:p w:rsidR="00000000" w:rsidRDefault="006E54C5" w:rsidP="006E54C5">
          <w:pPr>
            <w:pStyle w:val="601749E1308B4599A8CB4334D065D942"/>
          </w:pPr>
          <w:r>
            <w:t>If yes, explain?</w:t>
          </w:r>
        </w:p>
      </w:docPartBody>
    </w:docPart>
    <w:docPart>
      <w:docPartPr>
        <w:name w:val="B11D1A2E90F1403893F6C2E5DCCAD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A958E-3364-4916-A1AB-7FCA8EECC839}"/>
      </w:docPartPr>
      <w:docPartBody>
        <w:p w:rsidR="00000000" w:rsidRDefault="006E54C5" w:rsidP="006E54C5">
          <w:pPr>
            <w:pStyle w:val="B11D1A2E90F1403893F6C2E5DCCAD752"/>
          </w:pPr>
          <w:r>
            <w:t>Education</w:t>
          </w:r>
        </w:p>
      </w:docPartBody>
    </w:docPart>
    <w:docPart>
      <w:docPartPr>
        <w:name w:val="36A6550FD19048F8875FD8BACF4EE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CAE1A-F12B-42FB-8F90-FCC803B7D203}"/>
      </w:docPartPr>
      <w:docPartBody>
        <w:p w:rsidR="00000000" w:rsidRDefault="006E54C5" w:rsidP="006E54C5">
          <w:pPr>
            <w:pStyle w:val="36A6550FD19048F8875FD8BACF4EEDE3"/>
          </w:pPr>
          <w:r>
            <w:t>High school:</w:t>
          </w:r>
        </w:p>
      </w:docPartBody>
    </w:docPart>
    <w:docPart>
      <w:docPartPr>
        <w:name w:val="068C552DB17843B1BE7EB56439162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B1092-027A-4A70-834D-C22CAD2093E9}"/>
      </w:docPartPr>
      <w:docPartBody>
        <w:p w:rsidR="00000000" w:rsidRDefault="006E54C5" w:rsidP="006E54C5">
          <w:pPr>
            <w:pStyle w:val="068C552DB17843B1BE7EB56439162292"/>
          </w:pPr>
          <w:r>
            <w:t>Address:</w:t>
          </w:r>
        </w:p>
      </w:docPartBody>
    </w:docPart>
    <w:docPart>
      <w:docPartPr>
        <w:name w:val="7A6DD34BB0B5461D948E115FE5F83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26C2F-7911-4DE3-9A88-4245294D2689}"/>
      </w:docPartPr>
      <w:docPartBody>
        <w:p w:rsidR="00000000" w:rsidRDefault="006E54C5" w:rsidP="006E54C5">
          <w:pPr>
            <w:pStyle w:val="7A6DD34BB0B5461D948E115FE5F83373"/>
          </w:pPr>
          <w:r>
            <w:t>From:</w:t>
          </w:r>
        </w:p>
      </w:docPartBody>
    </w:docPart>
    <w:docPart>
      <w:docPartPr>
        <w:name w:val="A67BDF270BF64ED3BAFE84D7D4E97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3F5B0-0462-4792-B0DC-D89BE3E6CE7C}"/>
      </w:docPartPr>
      <w:docPartBody>
        <w:p w:rsidR="00000000" w:rsidRDefault="006E54C5" w:rsidP="006E54C5">
          <w:pPr>
            <w:pStyle w:val="A67BDF270BF64ED3BAFE84D7D4E97A39"/>
          </w:pPr>
          <w:r>
            <w:t>To:</w:t>
          </w:r>
        </w:p>
      </w:docPartBody>
    </w:docPart>
    <w:docPart>
      <w:docPartPr>
        <w:name w:val="868883DFE59F4712A75B2B6D2487D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6F59A-BD6C-4650-B196-F1A2CB381F98}"/>
      </w:docPartPr>
      <w:docPartBody>
        <w:p w:rsidR="00000000" w:rsidRDefault="006E54C5" w:rsidP="006E54C5">
          <w:pPr>
            <w:pStyle w:val="868883DFE59F4712A75B2B6D2487D20C"/>
          </w:pPr>
          <w:r>
            <w:t>Did you graduate?</w:t>
          </w:r>
        </w:p>
      </w:docPartBody>
    </w:docPart>
    <w:docPart>
      <w:docPartPr>
        <w:name w:val="62EC0228304E4BDA8FEB3ED74D934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75B65-53AF-4BBF-92FA-21F38E2DBF36}"/>
      </w:docPartPr>
      <w:docPartBody>
        <w:p w:rsidR="00000000" w:rsidRDefault="006E54C5" w:rsidP="006E54C5">
          <w:pPr>
            <w:pStyle w:val="62EC0228304E4BDA8FEB3ED74D934B09"/>
          </w:pPr>
          <w:r>
            <w:t>Yes</w:t>
          </w:r>
        </w:p>
      </w:docPartBody>
    </w:docPart>
    <w:docPart>
      <w:docPartPr>
        <w:name w:val="4846E29AC7B945CB9D67C1E8EE192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00B0A-DCE5-4D77-A537-B5459B1B6793}"/>
      </w:docPartPr>
      <w:docPartBody>
        <w:p w:rsidR="00000000" w:rsidRDefault="006E54C5" w:rsidP="006E54C5">
          <w:pPr>
            <w:pStyle w:val="4846E29AC7B945CB9D67C1E8EE1926F8"/>
          </w:pPr>
          <w:r>
            <w:t>No</w:t>
          </w:r>
        </w:p>
      </w:docPartBody>
    </w:docPart>
    <w:docPart>
      <w:docPartPr>
        <w:name w:val="4AE43CA4BB8D444B9CA0A1D54CBB0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B2BB2-D2BF-4B03-97D7-25D0350762CC}"/>
      </w:docPartPr>
      <w:docPartBody>
        <w:p w:rsidR="00000000" w:rsidRDefault="006E54C5" w:rsidP="006E54C5">
          <w:pPr>
            <w:pStyle w:val="4AE43CA4BB8D444B9CA0A1D54CBB0EE3"/>
          </w:pPr>
          <w:r>
            <w:t>Diploma:</w:t>
          </w:r>
        </w:p>
      </w:docPartBody>
    </w:docPart>
    <w:docPart>
      <w:docPartPr>
        <w:name w:val="EA17C755F07A44F1ACCC95F79CA69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61517-5255-4EE6-91A8-260423CC02E0}"/>
      </w:docPartPr>
      <w:docPartBody>
        <w:p w:rsidR="00000000" w:rsidRDefault="006E54C5" w:rsidP="006E54C5">
          <w:pPr>
            <w:pStyle w:val="EA17C755F07A44F1ACCC95F79CA69E60"/>
          </w:pPr>
          <w:r>
            <w:t>College:</w:t>
          </w:r>
        </w:p>
      </w:docPartBody>
    </w:docPart>
    <w:docPart>
      <w:docPartPr>
        <w:name w:val="E61178E1ACC6447EB90D74316A7A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FEAFD-E009-470F-A70C-9058718E4DA4}"/>
      </w:docPartPr>
      <w:docPartBody>
        <w:p w:rsidR="00000000" w:rsidRDefault="006E54C5" w:rsidP="006E54C5">
          <w:pPr>
            <w:pStyle w:val="E61178E1ACC6447EB90D74316A7A66FC"/>
          </w:pPr>
          <w:r>
            <w:t>Address:</w:t>
          </w:r>
        </w:p>
      </w:docPartBody>
    </w:docPart>
    <w:docPart>
      <w:docPartPr>
        <w:name w:val="410B583F8ABC4E7C976FF5BF0BB57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257B-1C3B-498B-97D9-E514442E3BFA}"/>
      </w:docPartPr>
      <w:docPartBody>
        <w:p w:rsidR="00000000" w:rsidRDefault="006E54C5" w:rsidP="006E54C5">
          <w:pPr>
            <w:pStyle w:val="410B583F8ABC4E7C976FF5BF0BB573A4"/>
          </w:pPr>
          <w:r>
            <w:t>References</w:t>
          </w:r>
        </w:p>
      </w:docPartBody>
    </w:docPart>
    <w:docPart>
      <w:docPartPr>
        <w:name w:val="14583BB00BB7483D9441DBF9D0DF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93408-0384-4D74-848E-D6116DF50429}"/>
      </w:docPartPr>
      <w:docPartBody>
        <w:p w:rsidR="00000000" w:rsidRDefault="006E54C5" w:rsidP="006E54C5">
          <w:pPr>
            <w:pStyle w:val="14583BB00BB7483D9441DBF9D0DF507D"/>
          </w:pPr>
          <w:r w:rsidRPr="004F15A3">
            <w:t>Please list three professional references.</w:t>
          </w:r>
        </w:p>
      </w:docPartBody>
    </w:docPart>
    <w:docPart>
      <w:docPartPr>
        <w:name w:val="88189C789CC24C05B2B463A7FC026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8894E-82D6-48ED-9ACA-E20EA1B22E43}"/>
      </w:docPartPr>
      <w:docPartBody>
        <w:p w:rsidR="00000000" w:rsidRDefault="006E54C5" w:rsidP="006E54C5">
          <w:pPr>
            <w:pStyle w:val="88189C789CC24C05B2B463A7FC026DEF"/>
          </w:pPr>
          <w:r>
            <w:t>Full name:</w:t>
          </w:r>
        </w:p>
      </w:docPartBody>
    </w:docPart>
    <w:docPart>
      <w:docPartPr>
        <w:name w:val="B89E023970AB41FFB9BA048054B8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73888-2C2E-407A-94A0-DB08A3E66BFA}"/>
      </w:docPartPr>
      <w:docPartBody>
        <w:p w:rsidR="00000000" w:rsidRDefault="006E54C5" w:rsidP="006E54C5">
          <w:pPr>
            <w:pStyle w:val="B89E023970AB41FFB9BA048054B85B1D"/>
          </w:pPr>
          <w:r>
            <w:t>Relationship:</w:t>
          </w:r>
        </w:p>
      </w:docPartBody>
    </w:docPart>
    <w:docPart>
      <w:docPartPr>
        <w:name w:val="80A66580E791408DB4BC85249E482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9D56E-98AA-4FA2-9C75-E9DA456E8E55}"/>
      </w:docPartPr>
      <w:docPartBody>
        <w:p w:rsidR="00000000" w:rsidRDefault="006E54C5" w:rsidP="006E54C5">
          <w:pPr>
            <w:pStyle w:val="80A66580E791408DB4BC85249E482D0A"/>
          </w:pPr>
          <w:r>
            <w:t>Company:</w:t>
          </w:r>
        </w:p>
      </w:docPartBody>
    </w:docPart>
    <w:docPart>
      <w:docPartPr>
        <w:name w:val="6660D62859D747239BC521AFDAF39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48CDF-29D6-44C6-832D-77A787087DCF}"/>
      </w:docPartPr>
      <w:docPartBody>
        <w:p w:rsidR="00000000" w:rsidRDefault="006E54C5" w:rsidP="006E54C5">
          <w:pPr>
            <w:pStyle w:val="6660D62859D747239BC521AFDAF39253"/>
          </w:pPr>
          <w:r>
            <w:t>Phone:</w:t>
          </w:r>
        </w:p>
      </w:docPartBody>
    </w:docPart>
    <w:docPart>
      <w:docPartPr>
        <w:name w:val="24F0BFDF135641C0892EC269D3636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E880-D05D-4113-B36F-D63BA7A86239}"/>
      </w:docPartPr>
      <w:docPartBody>
        <w:p w:rsidR="00000000" w:rsidRDefault="006E54C5" w:rsidP="006E54C5">
          <w:pPr>
            <w:pStyle w:val="24F0BFDF135641C0892EC269D36367ED"/>
          </w:pPr>
          <w:r>
            <w:t>Address:</w:t>
          </w:r>
        </w:p>
      </w:docPartBody>
    </w:docPart>
    <w:docPart>
      <w:docPartPr>
        <w:name w:val="DFBED3E1568F4ABB8FFFF2E958280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6A280-12E3-4F2F-830F-424D723A7F76}"/>
      </w:docPartPr>
      <w:docPartBody>
        <w:p w:rsidR="00000000" w:rsidRDefault="006E54C5" w:rsidP="006E54C5">
          <w:pPr>
            <w:pStyle w:val="DFBED3E1568F4ABB8FFFF2E958280F6D"/>
          </w:pPr>
          <w:r>
            <w:t>Email:</w:t>
          </w:r>
        </w:p>
      </w:docPartBody>
    </w:docPart>
    <w:docPart>
      <w:docPartPr>
        <w:name w:val="41CDDE4E35824015B5167737CDB33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420B2-3C73-432B-99EF-4C9EE13AE8B7}"/>
      </w:docPartPr>
      <w:docPartBody>
        <w:p w:rsidR="00000000" w:rsidRDefault="006E54C5" w:rsidP="006E54C5">
          <w:pPr>
            <w:pStyle w:val="41CDDE4E35824015B5167737CDB33F7E"/>
          </w:pPr>
          <w:r>
            <w:t>Full name:</w:t>
          </w:r>
        </w:p>
      </w:docPartBody>
    </w:docPart>
    <w:docPart>
      <w:docPartPr>
        <w:name w:val="F9B76EC222FA4E718C3BC20B4CDAD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B9C9D-34E9-460C-BDAC-45746D8276E3}"/>
      </w:docPartPr>
      <w:docPartBody>
        <w:p w:rsidR="00000000" w:rsidRDefault="006E54C5" w:rsidP="006E54C5">
          <w:pPr>
            <w:pStyle w:val="F9B76EC222FA4E718C3BC20B4CDAD244"/>
          </w:pPr>
          <w:r>
            <w:t>Relationship:</w:t>
          </w:r>
        </w:p>
      </w:docPartBody>
    </w:docPart>
    <w:docPart>
      <w:docPartPr>
        <w:name w:val="8473B6DB83E54AB7A5F9C2EFAB5D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1F6C5-C9DB-45F5-962A-EC6F80E1A64C}"/>
      </w:docPartPr>
      <w:docPartBody>
        <w:p w:rsidR="00000000" w:rsidRDefault="006E54C5" w:rsidP="006E54C5">
          <w:pPr>
            <w:pStyle w:val="8473B6DB83E54AB7A5F9C2EFAB5D4A02"/>
          </w:pPr>
          <w:r>
            <w:t>Company:</w:t>
          </w:r>
        </w:p>
      </w:docPartBody>
    </w:docPart>
    <w:docPart>
      <w:docPartPr>
        <w:name w:val="7A357484A958429584D3DD6591F31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ABABD-3000-4F45-BF6A-464C823552FE}"/>
      </w:docPartPr>
      <w:docPartBody>
        <w:p w:rsidR="00000000" w:rsidRDefault="006E54C5" w:rsidP="006E54C5">
          <w:pPr>
            <w:pStyle w:val="7A357484A958429584D3DD6591F3134B"/>
          </w:pPr>
          <w:r>
            <w:t>Phone:</w:t>
          </w:r>
        </w:p>
      </w:docPartBody>
    </w:docPart>
    <w:docPart>
      <w:docPartPr>
        <w:name w:val="B5A914413B8046DBB5433253CE01E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98C98-DB48-4FF8-BE0F-5D816B9515AE}"/>
      </w:docPartPr>
      <w:docPartBody>
        <w:p w:rsidR="00000000" w:rsidRDefault="006E54C5" w:rsidP="006E54C5">
          <w:pPr>
            <w:pStyle w:val="B5A914413B8046DBB5433253CE01E877"/>
          </w:pPr>
          <w:r>
            <w:t>Address:</w:t>
          </w:r>
        </w:p>
      </w:docPartBody>
    </w:docPart>
    <w:docPart>
      <w:docPartPr>
        <w:name w:val="817F033310B3413FA67F9F69EB1FD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73C26-6761-42AB-8D65-58A601C0B44C}"/>
      </w:docPartPr>
      <w:docPartBody>
        <w:p w:rsidR="00000000" w:rsidRDefault="006E54C5" w:rsidP="006E54C5">
          <w:pPr>
            <w:pStyle w:val="817F033310B3413FA67F9F69EB1FD2E0"/>
          </w:pPr>
          <w:r>
            <w:t>Email:</w:t>
          </w:r>
        </w:p>
      </w:docPartBody>
    </w:docPart>
    <w:docPart>
      <w:docPartPr>
        <w:name w:val="6D66AF1F8B484F69BC7D814A04FD7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F7848-5893-492A-8B3E-4994B820EA94}"/>
      </w:docPartPr>
      <w:docPartBody>
        <w:p w:rsidR="00000000" w:rsidRDefault="006E54C5" w:rsidP="006E54C5">
          <w:pPr>
            <w:pStyle w:val="6D66AF1F8B484F69BC7D814A04FD7C53"/>
          </w:pPr>
          <w:r>
            <w:t>Previous Employment</w:t>
          </w:r>
        </w:p>
      </w:docPartBody>
    </w:docPart>
    <w:docPart>
      <w:docPartPr>
        <w:name w:val="4D2ECA059D9E4B2DB3737AE42FC39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C01E6-88F9-4059-BE53-95E8FA9BF2A2}"/>
      </w:docPartPr>
      <w:docPartBody>
        <w:p w:rsidR="00000000" w:rsidRDefault="006E54C5" w:rsidP="006E54C5">
          <w:pPr>
            <w:pStyle w:val="4D2ECA059D9E4B2DB3737AE42FC397A8"/>
          </w:pPr>
          <w:r>
            <w:t>Company:</w:t>
          </w:r>
        </w:p>
      </w:docPartBody>
    </w:docPart>
    <w:docPart>
      <w:docPartPr>
        <w:name w:val="78FE0AE77AC640C5BCC272CE4CCBE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E53FA-47B0-4C6E-8367-19538DFDC569}"/>
      </w:docPartPr>
      <w:docPartBody>
        <w:p w:rsidR="00000000" w:rsidRDefault="006E54C5" w:rsidP="006E54C5">
          <w:pPr>
            <w:pStyle w:val="78FE0AE77AC640C5BCC272CE4CCBEA8C"/>
          </w:pPr>
          <w:r>
            <w:t>Phone:</w:t>
          </w:r>
        </w:p>
      </w:docPartBody>
    </w:docPart>
    <w:docPart>
      <w:docPartPr>
        <w:name w:val="B552A3B3025544C0B9D883F4527B8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FADE8-E586-4632-AA04-D99028B5D5DD}"/>
      </w:docPartPr>
      <w:docPartBody>
        <w:p w:rsidR="00000000" w:rsidRDefault="006E54C5" w:rsidP="006E54C5">
          <w:pPr>
            <w:pStyle w:val="B552A3B3025544C0B9D883F4527B87E7"/>
          </w:pPr>
          <w:r>
            <w:t>Address:</w:t>
          </w:r>
        </w:p>
      </w:docPartBody>
    </w:docPart>
    <w:docPart>
      <w:docPartPr>
        <w:name w:val="181CB0AB0B534AC88241A0243EA96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6DE9E-B6D0-477B-8F53-D5FEBB2B83C2}"/>
      </w:docPartPr>
      <w:docPartBody>
        <w:p w:rsidR="00000000" w:rsidRDefault="006E54C5" w:rsidP="006E54C5">
          <w:pPr>
            <w:pStyle w:val="181CB0AB0B534AC88241A0243EA9613F"/>
          </w:pPr>
          <w:r>
            <w:t>Supervisor:</w:t>
          </w:r>
        </w:p>
      </w:docPartBody>
    </w:docPart>
    <w:docPart>
      <w:docPartPr>
        <w:name w:val="A618D1DE86BB4FD08D58DBC32E496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3B25A-3566-4881-AF9D-ED46066E6D5B}"/>
      </w:docPartPr>
      <w:docPartBody>
        <w:p w:rsidR="00000000" w:rsidRDefault="006E54C5" w:rsidP="006E54C5">
          <w:pPr>
            <w:pStyle w:val="A618D1DE86BB4FD08D58DBC32E496A2F"/>
          </w:pPr>
          <w:r>
            <w:t>Job title:</w:t>
          </w:r>
        </w:p>
      </w:docPartBody>
    </w:docPart>
    <w:docPart>
      <w:docPartPr>
        <w:name w:val="E955FC1947E44D5EBB9025D79F6F5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D724-E2D9-49A9-80DD-5ACB58279411}"/>
      </w:docPartPr>
      <w:docPartBody>
        <w:p w:rsidR="00000000" w:rsidRDefault="006E54C5" w:rsidP="006E54C5">
          <w:pPr>
            <w:pStyle w:val="E955FC1947E44D5EBB9025D79F6F5261"/>
          </w:pPr>
          <w:r>
            <w:t>From:</w:t>
          </w:r>
        </w:p>
      </w:docPartBody>
    </w:docPart>
    <w:docPart>
      <w:docPartPr>
        <w:name w:val="8C699046631C468E89B8DAA3EB4B4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732C5-0E93-4CE1-A544-8E01D1AB1C76}"/>
      </w:docPartPr>
      <w:docPartBody>
        <w:p w:rsidR="00000000" w:rsidRDefault="006E54C5" w:rsidP="006E54C5">
          <w:pPr>
            <w:pStyle w:val="8C699046631C468E89B8DAA3EB4B4871"/>
          </w:pPr>
          <w:r>
            <w:t>To:</w:t>
          </w:r>
        </w:p>
      </w:docPartBody>
    </w:docPart>
    <w:docPart>
      <w:docPartPr>
        <w:name w:val="30C817BBC0594AD49BE9D27973C83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1A863-784B-4D41-BF44-EEE2040CCBA8}"/>
      </w:docPartPr>
      <w:docPartBody>
        <w:p w:rsidR="00000000" w:rsidRDefault="006E54C5" w:rsidP="006E54C5">
          <w:pPr>
            <w:pStyle w:val="30C817BBC0594AD49BE9D27973C8365E"/>
          </w:pPr>
          <w:r>
            <w:t>Responsibilities:</w:t>
          </w:r>
        </w:p>
      </w:docPartBody>
    </w:docPart>
    <w:docPart>
      <w:docPartPr>
        <w:name w:val="93255AE8CFCD40A98DFABB5F4B2AD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27AF6-A543-444F-8CA8-1C6E6522EA7F}"/>
      </w:docPartPr>
      <w:docPartBody>
        <w:p w:rsidR="00000000" w:rsidRDefault="006E54C5" w:rsidP="006E54C5">
          <w:pPr>
            <w:pStyle w:val="93255AE8CFCD40A98DFABB5F4B2AD84A"/>
          </w:pPr>
          <w:r w:rsidRPr="005114CE">
            <w:t>May we contact your previous supervisor for a reference?</w:t>
          </w:r>
        </w:p>
      </w:docPartBody>
    </w:docPart>
    <w:docPart>
      <w:docPartPr>
        <w:name w:val="AA44B33B927E4478A594802098AF3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7FB98-84FD-4A97-B57B-AF0BB793E767}"/>
      </w:docPartPr>
      <w:docPartBody>
        <w:p w:rsidR="00000000" w:rsidRDefault="006E54C5" w:rsidP="006E54C5">
          <w:pPr>
            <w:pStyle w:val="AA44B33B927E4478A594802098AF348F"/>
          </w:pPr>
          <w:r>
            <w:t>Yes</w:t>
          </w:r>
        </w:p>
      </w:docPartBody>
    </w:docPart>
    <w:docPart>
      <w:docPartPr>
        <w:name w:val="CF09A4807FFD451E941D97A2F2B82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6020-F8B6-42BE-A260-F6C43226B41C}"/>
      </w:docPartPr>
      <w:docPartBody>
        <w:p w:rsidR="00000000" w:rsidRDefault="006E54C5" w:rsidP="006E54C5">
          <w:pPr>
            <w:pStyle w:val="CF09A4807FFD451E941D97A2F2B82707"/>
          </w:pPr>
          <w:r>
            <w:t>No</w:t>
          </w:r>
        </w:p>
      </w:docPartBody>
    </w:docPart>
    <w:docPart>
      <w:docPartPr>
        <w:name w:val="9B9EACBFF75943C596E39B9F2A549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F977F-E1C4-425A-AD97-22771D609EC0}"/>
      </w:docPartPr>
      <w:docPartBody>
        <w:p w:rsidR="00000000" w:rsidRDefault="006E54C5" w:rsidP="006E54C5">
          <w:pPr>
            <w:pStyle w:val="9B9EACBFF75943C596E39B9F2A549D09"/>
          </w:pPr>
          <w:r>
            <w:t>Company:</w:t>
          </w:r>
        </w:p>
      </w:docPartBody>
    </w:docPart>
    <w:docPart>
      <w:docPartPr>
        <w:name w:val="3404E609B9DD4D1AB8A78240FFE9F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3A1AC-3D3F-49FF-A147-CFBF153FDFC6}"/>
      </w:docPartPr>
      <w:docPartBody>
        <w:p w:rsidR="00000000" w:rsidRDefault="006E54C5" w:rsidP="006E54C5">
          <w:pPr>
            <w:pStyle w:val="3404E609B9DD4D1AB8A78240FFE9F7D1"/>
          </w:pPr>
          <w:r>
            <w:t>Phone:</w:t>
          </w:r>
        </w:p>
      </w:docPartBody>
    </w:docPart>
    <w:docPart>
      <w:docPartPr>
        <w:name w:val="A2DA46EBA92A4A5484DA6949742D8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4D17D-BB80-49AA-9F70-702E2E2FE548}"/>
      </w:docPartPr>
      <w:docPartBody>
        <w:p w:rsidR="00000000" w:rsidRDefault="006E54C5" w:rsidP="006E54C5">
          <w:pPr>
            <w:pStyle w:val="A2DA46EBA92A4A5484DA6949742D83B0"/>
          </w:pPr>
          <w:r>
            <w:t>Address:</w:t>
          </w:r>
        </w:p>
      </w:docPartBody>
    </w:docPart>
    <w:docPart>
      <w:docPartPr>
        <w:name w:val="6697231A373A451FBD0A0DF802067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46E60-2428-4331-8545-545CA02CCB78}"/>
      </w:docPartPr>
      <w:docPartBody>
        <w:p w:rsidR="00000000" w:rsidRDefault="006E54C5" w:rsidP="006E54C5">
          <w:pPr>
            <w:pStyle w:val="6697231A373A451FBD0A0DF8020673FE"/>
          </w:pPr>
          <w:r>
            <w:t>Supervisor:</w:t>
          </w:r>
        </w:p>
      </w:docPartBody>
    </w:docPart>
    <w:docPart>
      <w:docPartPr>
        <w:name w:val="E8C42242602043DFA91A599D4F6A4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A6655-4CE1-42FF-9A40-5C568B3622B8}"/>
      </w:docPartPr>
      <w:docPartBody>
        <w:p w:rsidR="00000000" w:rsidRDefault="006E54C5" w:rsidP="006E54C5">
          <w:pPr>
            <w:pStyle w:val="E8C42242602043DFA91A599D4F6A49F7"/>
          </w:pPr>
          <w:r>
            <w:t>Job title:</w:t>
          </w:r>
        </w:p>
      </w:docPartBody>
    </w:docPart>
    <w:docPart>
      <w:docPartPr>
        <w:name w:val="F0F6861C4A8E4DAF8A852D780ABFA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12192-CBD4-4D3D-AC4E-0AFA16B004E0}"/>
      </w:docPartPr>
      <w:docPartBody>
        <w:p w:rsidR="00000000" w:rsidRDefault="006E54C5" w:rsidP="006E54C5">
          <w:pPr>
            <w:pStyle w:val="F0F6861C4A8E4DAF8A852D780ABFA0F6"/>
          </w:pPr>
          <w:r>
            <w:t>From:</w:t>
          </w:r>
        </w:p>
      </w:docPartBody>
    </w:docPart>
    <w:docPart>
      <w:docPartPr>
        <w:name w:val="B858E6599EC74AB5BAE61DFF2B519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731F1-BEF2-497F-A7E9-BC31642DD3D5}"/>
      </w:docPartPr>
      <w:docPartBody>
        <w:p w:rsidR="00000000" w:rsidRDefault="006E54C5" w:rsidP="006E54C5">
          <w:pPr>
            <w:pStyle w:val="B858E6599EC74AB5BAE61DFF2B51971D"/>
          </w:pPr>
          <w:r>
            <w:t>To:</w:t>
          </w:r>
        </w:p>
      </w:docPartBody>
    </w:docPart>
    <w:docPart>
      <w:docPartPr>
        <w:name w:val="C530D0D68D5F479583AC00AF13964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F6019-3FAA-4190-9F9B-C4B0E550696A}"/>
      </w:docPartPr>
      <w:docPartBody>
        <w:p w:rsidR="00000000" w:rsidRDefault="006E54C5" w:rsidP="006E54C5">
          <w:pPr>
            <w:pStyle w:val="C530D0D68D5F479583AC00AF139645C4"/>
          </w:pPr>
          <w:r>
            <w:t>Responsibilities:</w:t>
          </w:r>
        </w:p>
      </w:docPartBody>
    </w:docPart>
    <w:docPart>
      <w:docPartPr>
        <w:name w:val="C2C086DFDCBF4BBCBAB530540CC8C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B826-1650-44BA-A610-7C13C559523F}"/>
      </w:docPartPr>
      <w:docPartBody>
        <w:p w:rsidR="00000000" w:rsidRDefault="006E54C5" w:rsidP="006E54C5">
          <w:pPr>
            <w:pStyle w:val="C2C086DFDCBF4BBCBAB530540CC8C5F3"/>
          </w:pPr>
          <w:r w:rsidRPr="005114CE">
            <w:t>May we contact your previous supervisor for a reference?</w:t>
          </w:r>
        </w:p>
      </w:docPartBody>
    </w:docPart>
    <w:docPart>
      <w:docPartPr>
        <w:name w:val="B5EF92FFA4D34C10A1F511033F91E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F96A3-76C0-4EE1-B915-8AFDBD59E658}"/>
      </w:docPartPr>
      <w:docPartBody>
        <w:p w:rsidR="00000000" w:rsidRDefault="006E54C5" w:rsidP="006E54C5">
          <w:pPr>
            <w:pStyle w:val="B5EF92FFA4D34C10A1F511033F91ED3B"/>
          </w:pPr>
          <w:r>
            <w:t>Yes</w:t>
          </w:r>
        </w:p>
      </w:docPartBody>
    </w:docPart>
    <w:docPart>
      <w:docPartPr>
        <w:name w:val="A20AF275C3DA4D1AB03E86DCC5455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7B52F-3995-44B9-BD2F-F98E805E4269}"/>
      </w:docPartPr>
      <w:docPartBody>
        <w:p w:rsidR="00000000" w:rsidRDefault="006E54C5" w:rsidP="006E54C5">
          <w:pPr>
            <w:pStyle w:val="A20AF275C3DA4D1AB03E86DCC5455AF3"/>
          </w:pPr>
          <w:r>
            <w:t>No</w:t>
          </w:r>
        </w:p>
      </w:docPartBody>
    </w:docPart>
    <w:docPart>
      <w:docPartPr>
        <w:name w:val="8B02896C656F4C9DA945934A35B13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87A56-E614-4311-B42E-DA5C8E18184C}"/>
      </w:docPartPr>
      <w:docPartBody>
        <w:p w:rsidR="00000000" w:rsidRDefault="006E54C5" w:rsidP="006E54C5">
          <w:pPr>
            <w:pStyle w:val="8B02896C656F4C9DA945934A35B136D6"/>
          </w:pPr>
          <w:r>
            <w:t>Disclaimer and signature</w:t>
          </w:r>
        </w:p>
      </w:docPartBody>
    </w:docPart>
    <w:docPart>
      <w:docPartPr>
        <w:name w:val="812831D8AECD4121AD95D07E60A81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1A38D-868B-4C43-B6BE-2F7CE4F71791}"/>
      </w:docPartPr>
      <w:docPartBody>
        <w:p w:rsidR="00000000" w:rsidRDefault="006E54C5" w:rsidP="006E54C5">
          <w:pPr>
            <w:pStyle w:val="812831D8AECD4121AD95D07E60A81250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D97145E523E84E35B24C963BF1D7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39946-74E8-4D42-8AB9-DAB47F5B61EF}"/>
      </w:docPartPr>
      <w:docPartBody>
        <w:p w:rsidR="00000000" w:rsidRDefault="006E54C5" w:rsidP="006E54C5">
          <w:pPr>
            <w:pStyle w:val="D97145E523E84E35B24C963BF1D739B9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59928956E9FA4FB9A035CFB0672E6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9F8E-4F65-4E2D-9374-7C4744821D04}"/>
      </w:docPartPr>
      <w:docPartBody>
        <w:p w:rsidR="00000000" w:rsidRDefault="006E54C5" w:rsidP="006E54C5">
          <w:pPr>
            <w:pStyle w:val="59928956E9FA4FB9A035CFB0672E6643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34A2DE7A0CB54047BD34C896DCA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238BC-0626-4884-BA43-1A038188449A}"/>
      </w:docPartPr>
      <w:docPartBody>
        <w:p w:rsidR="00000000" w:rsidRDefault="006E54C5" w:rsidP="006E54C5">
          <w:pPr>
            <w:pStyle w:val="34A2DE7A0CB54047BD34C896DCA508F5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E5"/>
    <w:rsid w:val="0030111D"/>
    <w:rsid w:val="006E54C5"/>
    <w:rsid w:val="00E37518"/>
    <w:rsid w:val="00F9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24AEC7C4D04A1FA1CCD8C3A137264F">
    <w:name w:val="6E24AEC7C4D04A1FA1CCD8C3A137264F"/>
  </w:style>
  <w:style w:type="paragraph" w:customStyle="1" w:styleId="2E30D95785AA43619B57BAC0922E35F0">
    <w:name w:val="2E30D95785AA43619B57BAC0922E35F0"/>
  </w:style>
  <w:style w:type="paragraph" w:customStyle="1" w:styleId="04E32AADF5E34C7F8E00ED76EAD8BAD1">
    <w:name w:val="04E32AADF5E34C7F8E00ED76EAD8BAD1"/>
  </w:style>
  <w:style w:type="paragraph" w:customStyle="1" w:styleId="8F51719A383D48988350802494E46172">
    <w:name w:val="8F51719A383D48988350802494E46172"/>
  </w:style>
  <w:style w:type="paragraph" w:customStyle="1" w:styleId="0B618C0284684CE9827A50E9D6668D00">
    <w:name w:val="0B618C0284684CE9827A50E9D6668D00"/>
  </w:style>
  <w:style w:type="paragraph" w:customStyle="1" w:styleId="7608D87222934D4B897AFF9A9B645FF8">
    <w:name w:val="7608D87222934D4B897AFF9A9B645FF8"/>
  </w:style>
  <w:style w:type="paragraph" w:customStyle="1" w:styleId="04DFBA48D1EA4FBF84E3CA99DEB2B78B">
    <w:name w:val="04DFBA48D1EA4FBF84E3CA99DEB2B78B"/>
  </w:style>
  <w:style w:type="paragraph" w:customStyle="1" w:styleId="C6B0777D73074DCAB8F0B14A6401A4FA">
    <w:name w:val="C6B0777D73074DCAB8F0B14A6401A4FA"/>
  </w:style>
  <w:style w:type="paragraph" w:customStyle="1" w:styleId="630FEC04EB934BDD9DA44082988B04D2">
    <w:name w:val="630FEC04EB934BDD9DA44082988B04D2"/>
  </w:style>
  <w:style w:type="paragraph" w:customStyle="1" w:styleId="2E104EF680474CA7887890A8EF47A272">
    <w:name w:val="2E104EF680474CA7887890A8EF47A272"/>
  </w:style>
  <w:style w:type="paragraph" w:customStyle="1" w:styleId="F4B330ECECCA4C9280B1BB37CB4F5E9E">
    <w:name w:val="F4B330ECECCA4C9280B1BB37CB4F5E9E"/>
  </w:style>
  <w:style w:type="paragraph" w:customStyle="1" w:styleId="C0B7892313674AC887CA93F6AB38D80A">
    <w:name w:val="C0B7892313674AC887CA93F6AB38D80A"/>
  </w:style>
  <w:style w:type="paragraph" w:customStyle="1" w:styleId="D4BC8680722D41C89A1B6F8BBB707EF7">
    <w:name w:val="D4BC8680722D41C89A1B6F8BBB707EF7"/>
  </w:style>
  <w:style w:type="paragraph" w:customStyle="1" w:styleId="2F95996DEE154F748B4A8F35022FFA79">
    <w:name w:val="2F95996DEE154F748B4A8F35022FFA79"/>
  </w:style>
  <w:style w:type="paragraph" w:customStyle="1" w:styleId="57A6C1BC4F2C46CEB0EAEB4F5804D1F0">
    <w:name w:val="57A6C1BC4F2C46CEB0EAEB4F5804D1F0"/>
  </w:style>
  <w:style w:type="paragraph" w:customStyle="1" w:styleId="5B4286D9D2DB45B2886C4216E2E5EA87">
    <w:name w:val="5B4286D9D2DB45B2886C4216E2E5EA87"/>
  </w:style>
  <w:style w:type="paragraph" w:customStyle="1" w:styleId="D39999A8C39C4EB6A488D14542AC60D6">
    <w:name w:val="D39999A8C39C4EB6A488D14542AC60D6"/>
  </w:style>
  <w:style w:type="paragraph" w:customStyle="1" w:styleId="010BB703DD2E42C1980D704CC91FF059">
    <w:name w:val="010BB703DD2E42C1980D704CC91FF059"/>
  </w:style>
  <w:style w:type="paragraph" w:customStyle="1" w:styleId="1C7399D1D814448AA48623B8232BA652">
    <w:name w:val="1C7399D1D814448AA48623B8232BA652"/>
  </w:style>
  <w:style w:type="paragraph" w:customStyle="1" w:styleId="A982511A3FC342A98F3941390EA09C7F">
    <w:name w:val="A982511A3FC342A98F3941390EA09C7F"/>
  </w:style>
  <w:style w:type="paragraph" w:customStyle="1" w:styleId="2E37BBE66A544BCF8EA1157BA641357A">
    <w:name w:val="2E37BBE66A544BCF8EA1157BA641357A"/>
  </w:style>
  <w:style w:type="paragraph" w:customStyle="1" w:styleId="B309BBE9EB1D41F3AF985D459AD5F492">
    <w:name w:val="B309BBE9EB1D41F3AF985D459AD5F492"/>
  </w:style>
  <w:style w:type="paragraph" w:customStyle="1" w:styleId="AEF7375DAC2B42D3B8D6E1D8AC83C4E3">
    <w:name w:val="AEF7375DAC2B42D3B8D6E1D8AC83C4E3"/>
  </w:style>
  <w:style w:type="paragraph" w:customStyle="1" w:styleId="72D9FDF5C62B4840B078AADCF25A0175">
    <w:name w:val="72D9FDF5C62B4840B078AADCF25A0175"/>
  </w:style>
  <w:style w:type="paragraph" w:customStyle="1" w:styleId="7FB18C6CA388415A931D6E5BD05DF91D">
    <w:name w:val="7FB18C6CA388415A931D6E5BD05DF91D"/>
  </w:style>
  <w:style w:type="paragraph" w:customStyle="1" w:styleId="037F6819B6B14C75B332B4E0D6E379B4">
    <w:name w:val="037F6819B6B14C75B332B4E0D6E379B4"/>
  </w:style>
  <w:style w:type="paragraph" w:customStyle="1" w:styleId="F454A5648D244F6CB2DF9EA66D9E9275">
    <w:name w:val="F454A5648D244F6CB2DF9EA66D9E9275"/>
  </w:style>
  <w:style w:type="paragraph" w:customStyle="1" w:styleId="793BED4928C6493488F7F00DDC47BE4A">
    <w:name w:val="793BED4928C6493488F7F00DDC47BE4A"/>
  </w:style>
  <w:style w:type="paragraph" w:customStyle="1" w:styleId="37F659B4222F428E8D6494F6BD322F8A">
    <w:name w:val="37F659B4222F428E8D6494F6BD322F8A"/>
  </w:style>
  <w:style w:type="paragraph" w:customStyle="1" w:styleId="1AD11D8D9314420C94DE877B4A0F4F6D">
    <w:name w:val="1AD11D8D9314420C94DE877B4A0F4F6D"/>
  </w:style>
  <w:style w:type="paragraph" w:customStyle="1" w:styleId="DDFD1BDDD3874B279F018288D335C641">
    <w:name w:val="DDFD1BDDD3874B279F018288D335C641"/>
  </w:style>
  <w:style w:type="paragraph" w:customStyle="1" w:styleId="AA6EBE583B2F44DE8BBCD59EA68FB5DF">
    <w:name w:val="AA6EBE583B2F44DE8BBCD59EA68FB5DF"/>
  </w:style>
  <w:style w:type="paragraph" w:customStyle="1" w:styleId="6F20465EB0204BF9B57D51973246BC6B">
    <w:name w:val="6F20465EB0204BF9B57D51973246BC6B"/>
  </w:style>
  <w:style w:type="paragraph" w:customStyle="1" w:styleId="4900C5ABC4234F9B9DD42603C9B0DD8C">
    <w:name w:val="4900C5ABC4234F9B9DD42603C9B0DD8C"/>
  </w:style>
  <w:style w:type="paragraph" w:customStyle="1" w:styleId="D8E71A93EA1A428884DEC97A8D432AB8">
    <w:name w:val="D8E71A93EA1A428884DEC97A8D432AB8"/>
  </w:style>
  <w:style w:type="paragraph" w:customStyle="1" w:styleId="4F45333F75BF4E2AA7909D2945EDE01B">
    <w:name w:val="4F45333F75BF4E2AA7909D2945EDE01B"/>
  </w:style>
  <w:style w:type="paragraph" w:customStyle="1" w:styleId="C3CD80AF6CE5476B9156B3544E5E3B2B">
    <w:name w:val="C3CD80AF6CE5476B9156B3544E5E3B2B"/>
  </w:style>
  <w:style w:type="paragraph" w:customStyle="1" w:styleId="629252A78B42496AB64A4F167EB381B4">
    <w:name w:val="629252A78B42496AB64A4F167EB381B4"/>
  </w:style>
  <w:style w:type="paragraph" w:customStyle="1" w:styleId="A9FEEAAA846C415FBC2014A50EC842BD">
    <w:name w:val="A9FEEAAA846C415FBC2014A50EC842BD"/>
  </w:style>
  <w:style w:type="paragraph" w:customStyle="1" w:styleId="22B7E3A608294A9999DD3952DFEB377A">
    <w:name w:val="22B7E3A608294A9999DD3952DFEB377A"/>
  </w:style>
  <w:style w:type="paragraph" w:customStyle="1" w:styleId="B5A682A2BC9A40B38D8E6AA5215A17A4">
    <w:name w:val="B5A682A2BC9A40B38D8E6AA5215A17A4"/>
  </w:style>
  <w:style w:type="paragraph" w:customStyle="1" w:styleId="31467B5133F14DC78318D66EAC5F2619">
    <w:name w:val="31467B5133F14DC78318D66EAC5F2619"/>
  </w:style>
  <w:style w:type="paragraph" w:customStyle="1" w:styleId="9BDBA0BD7EC74C47BE47FA89D2FA0C6A">
    <w:name w:val="9BDBA0BD7EC74C47BE47FA89D2FA0C6A"/>
  </w:style>
  <w:style w:type="paragraph" w:customStyle="1" w:styleId="E2D615B83D3C4A7E8150545B632A744C">
    <w:name w:val="E2D615B83D3C4A7E8150545B632A744C"/>
  </w:style>
  <w:style w:type="paragraph" w:customStyle="1" w:styleId="497419474C314D89AF6735B0DC22DDE2">
    <w:name w:val="497419474C314D89AF6735B0DC22DDE2"/>
  </w:style>
  <w:style w:type="paragraph" w:customStyle="1" w:styleId="BB5F4929B3DA4983B9C4E4750B8F49E2">
    <w:name w:val="BB5F4929B3DA4983B9C4E4750B8F49E2"/>
  </w:style>
  <w:style w:type="paragraph" w:customStyle="1" w:styleId="9BA3CFC0821E4B92A9C4001FFB3E5251">
    <w:name w:val="9BA3CFC0821E4B92A9C4001FFB3E5251"/>
  </w:style>
  <w:style w:type="paragraph" w:customStyle="1" w:styleId="1670CBB8287E4E3CA6C38AC5431AAB9F">
    <w:name w:val="1670CBB8287E4E3CA6C38AC5431AAB9F"/>
  </w:style>
  <w:style w:type="paragraph" w:customStyle="1" w:styleId="597B51B0F27444FA944D4474E74A9838">
    <w:name w:val="597B51B0F27444FA944D4474E74A9838"/>
  </w:style>
  <w:style w:type="paragraph" w:customStyle="1" w:styleId="4C13476BE549441B934389860B90F445">
    <w:name w:val="4C13476BE549441B934389860B90F445"/>
  </w:style>
  <w:style w:type="paragraph" w:customStyle="1" w:styleId="EF6C463BD70C4F0F89327D6D49F28969">
    <w:name w:val="EF6C463BD70C4F0F89327D6D49F28969"/>
  </w:style>
  <w:style w:type="paragraph" w:customStyle="1" w:styleId="104F2F5201F24064BD5FDF033B0CA5BA">
    <w:name w:val="104F2F5201F24064BD5FDF033B0CA5BA"/>
  </w:style>
  <w:style w:type="paragraph" w:customStyle="1" w:styleId="E12A27D0D4184EB8928E808CBF33F0CD">
    <w:name w:val="E12A27D0D4184EB8928E808CBF33F0CD"/>
  </w:style>
  <w:style w:type="paragraph" w:customStyle="1" w:styleId="4AA7D815D96A415F9154F3C26A006956">
    <w:name w:val="4AA7D815D96A415F9154F3C26A006956"/>
  </w:style>
  <w:style w:type="paragraph" w:customStyle="1" w:styleId="3F698692E2A64EA6B86AFB16B259FC12">
    <w:name w:val="3F698692E2A64EA6B86AFB16B259FC12"/>
  </w:style>
  <w:style w:type="paragraph" w:customStyle="1" w:styleId="4B6BF403C3744F95B5A682C458B25A67">
    <w:name w:val="4B6BF403C3744F95B5A682C458B25A67"/>
  </w:style>
  <w:style w:type="paragraph" w:customStyle="1" w:styleId="D2C13571310F46E482DA019A98E11015">
    <w:name w:val="D2C13571310F46E482DA019A98E11015"/>
  </w:style>
  <w:style w:type="paragraph" w:customStyle="1" w:styleId="3FFC8FCA73F548CFA83ED48F0D51F258">
    <w:name w:val="3FFC8FCA73F548CFA83ED48F0D51F258"/>
  </w:style>
  <w:style w:type="paragraph" w:customStyle="1" w:styleId="133664FCF9E84640A335610F37F71A21">
    <w:name w:val="133664FCF9E84640A335610F37F71A21"/>
  </w:style>
  <w:style w:type="paragraph" w:customStyle="1" w:styleId="417D74AF91054A0CA31580EC4E1D17BF">
    <w:name w:val="417D74AF91054A0CA31580EC4E1D17BF"/>
  </w:style>
  <w:style w:type="paragraph" w:customStyle="1" w:styleId="4FAE67FC12524BEEAC405492EAB741FD">
    <w:name w:val="4FAE67FC12524BEEAC405492EAB741FD"/>
  </w:style>
  <w:style w:type="paragraph" w:customStyle="1" w:styleId="7567D8161DB4497F8DDB6E030E97BC2C">
    <w:name w:val="7567D8161DB4497F8DDB6E030E97BC2C"/>
  </w:style>
  <w:style w:type="paragraph" w:customStyle="1" w:styleId="4B92C508B1A1445583CBB4AD75F6D768">
    <w:name w:val="4B92C508B1A1445583CBB4AD75F6D768"/>
  </w:style>
  <w:style w:type="paragraph" w:customStyle="1" w:styleId="760CAF0EF0F94D689CBF1A929422A42C">
    <w:name w:val="760CAF0EF0F94D689CBF1A929422A42C"/>
  </w:style>
  <w:style w:type="paragraph" w:customStyle="1" w:styleId="54DD096ED2834CCD96DADA33EF2A5C76">
    <w:name w:val="54DD096ED2834CCD96DADA33EF2A5C76"/>
  </w:style>
  <w:style w:type="paragraph" w:customStyle="1" w:styleId="F49855721CD14D4F801F0D079E8A5DCC">
    <w:name w:val="F49855721CD14D4F801F0D079E8A5DCC"/>
  </w:style>
  <w:style w:type="paragraph" w:customStyle="1" w:styleId="F2086EF367F540C18B6EC74F4F23ADB6">
    <w:name w:val="F2086EF367F540C18B6EC74F4F23ADB6"/>
  </w:style>
  <w:style w:type="paragraph" w:customStyle="1" w:styleId="1E53CAD3D75743708E5AF2EDC2FBB0A8">
    <w:name w:val="1E53CAD3D75743708E5AF2EDC2FBB0A8"/>
  </w:style>
  <w:style w:type="paragraph" w:customStyle="1" w:styleId="FE6A8EE89F434A53ADD8181D8051F2A3">
    <w:name w:val="FE6A8EE89F434A53ADD8181D8051F2A3"/>
  </w:style>
  <w:style w:type="paragraph" w:customStyle="1" w:styleId="2EE3AC7C46714C03BEAF30E61C8191E9">
    <w:name w:val="2EE3AC7C46714C03BEAF30E61C8191E9"/>
  </w:style>
  <w:style w:type="paragraph" w:customStyle="1" w:styleId="8501900C6A814BEBA35D5B914CB63CA8">
    <w:name w:val="8501900C6A814BEBA35D5B914CB63CA8"/>
  </w:style>
  <w:style w:type="paragraph" w:customStyle="1" w:styleId="65AAA1889D5B4D4CB030D4DEF81889D1">
    <w:name w:val="65AAA1889D5B4D4CB030D4DEF81889D1"/>
  </w:style>
  <w:style w:type="paragraph" w:customStyle="1" w:styleId="A90873A817F14B6C9C0E0E067E8B8E06">
    <w:name w:val="A90873A817F14B6C9C0E0E067E8B8E06"/>
  </w:style>
  <w:style w:type="paragraph" w:customStyle="1" w:styleId="98A0B4EE4259475CBFEBA54A9103C5F7">
    <w:name w:val="98A0B4EE4259475CBFEBA54A9103C5F7"/>
  </w:style>
  <w:style w:type="paragraph" w:customStyle="1" w:styleId="51AFE1814262489CBB4EB9B55CFF84C8">
    <w:name w:val="51AFE1814262489CBB4EB9B55CFF84C8"/>
  </w:style>
  <w:style w:type="paragraph" w:customStyle="1" w:styleId="D5C18BF6FE7F4E50B35E3A71EFF76471">
    <w:name w:val="D5C18BF6FE7F4E50B35E3A71EFF76471"/>
  </w:style>
  <w:style w:type="paragraph" w:customStyle="1" w:styleId="1256D1FFD6F14941B61FE729B3689558">
    <w:name w:val="1256D1FFD6F14941B61FE729B3689558"/>
  </w:style>
  <w:style w:type="paragraph" w:customStyle="1" w:styleId="CD11FBD5C69F4053846D094101039C56">
    <w:name w:val="CD11FBD5C69F4053846D094101039C56"/>
  </w:style>
  <w:style w:type="paragraph" w:customStyle="1" w:styleId="E90FAD1DB245412A97B9A598F79DEC9D">
    <w:name w:val="E90FAD1DB245412A97B9A598F79DEC9D"/>
  </w:style>
  <w:style w:type="paragraph" w:customStyle="1" w:styleId="5342725AEFE04D259B3930B6D554C743">
    <w:name w:val="5342725AEFE04D259B3930B6D554C743"/>
  </w:style>
  <w:style w:type="paragraph" w:customStyle="1" w:styleId="DC29C1B9213E4644873C0D84DD784978">
    <w:name w:val="DC29C1B9213E4644873C0D84DD784978"/>
  </w:style>
  <w:style w:type="paragraph" w:customStyle="1" w:styleId="0764C96A8CE145CC94EF52C1C91A6163">
    <w:name w:val="0764C96A8CE145CC94EF52C1C91A6163"/>
  </w:style>
  <w:style w:type="paragraph" w:customStyle="1" w:styleId="DFC8BC36B4BB4989995DC1D3D5EB993D">
    <w:name w:val="DFC8BC36B4BB4989995DC1D3D5EB993D"/>
  </w:style>
  <w:style w:type="paragraph" w:customStyle="1" w:styleId="4A466F3D651543DA98D53901DDD7B5B5">
    <w:name w:val="4A466F3D651543DA98D53901DDD7B5B5"/>
  </w:style>
  <w:style w:type="paragraph" w:customStyle="1" w:styleId="66DD97C31B384D5DAA3FDA983C9BAB94">
    <w:name w:val="66DD97C31B384D5DAA3FDA983C9BAB94"/>
  </w:style>
  <w:style w:type="paragraph" w:customStyle="1" w:styleId="45BC562A917E4F9E9E83489C8033D267">
    <w:name w:val="45BC562A917E4F9E9E83489C8033D267"/>
  </w:style>
  <w:style w:type="paragraph" w:customStyle="1" w:styleId="13B9B6725C0B4C3CA1F70A43E9351B4C">
    <w:name w:val="13B9B6725C0B4C3CA1F70A43E9351B4C"/>
  </w:style>
  <w:style w:type="paragraph" w:customStyle="1" w:styleId="73E2DFCCD4EC49319648F2A7BCEF381B">
    <w:name w:val="73E2DFCCD4EC49319648F2A7BCEF381B"/>
  </w:style>
  <w:style w:type="paragraph" w:customStyle="1" w:styleId="C0034AA266C44C0C89E46CEFDCF663D6">
    <w:name w:val="C0034AA266C44C0C89E46CEFDCF663D6"/>
  </w:style>
  <w:style w:type="paragraph" w:customStyle="1" w:styleId="0E2935B5FB884C9C921BFE28F6701E40">
    <w:name w:val="0E2935B5FB884C9C921BFE28F6701E40"/>
  </w:style>
  <w:style w:type="paragraph" w:customStyle="1" w:styleId="AC0DF2BA7BFA4A989E7A7E574404A034">
    <w:name w:val="AC0DF2BA7BFA4A989E7A7E574404A034"/>
  </w:style>
  <w:style w:type="paragraph" w:customStyle="1" w:styleId="8796F651CA0B4B7F9F8A3C634C5A1A3F">
    <w:name w:val="8796F651CA0B4B7F9F8A3C634C5A1A3F"/>
  </w:style>
  <w:style w:type="paragraph" w:customStyle="1" w:styleId="95537CFEDF8544E4BC2B8EC81A78878C">
    <w:name w:val="95537CFEDF8544E4BC2B8EC81A78878C"/>
  </w:style>
  <w:style w:type="paragraph" w:customStyle="1" w:styleId="4CE71C3F40D44530AEFA1BABAD9F932E">
    <w:name w:val="4CE71C3F40D44530AEFA1BABAD9F932E"/>
  </w:style>
  <w:style w:type="paragraph" w:customStyle="1" w:styleId="C2FF4AE8FC3541E4A8B83B6943360DD7">
    <w:name w:val="C2FF4AE8FC3541E4A8B83B6943360DD7"/>
  </w:style>
  <w:style w:type="paragraph" w:customStyle="1" w:styleId="2DDC292500B246F39B000F047DE6AEDD">
    <w:name w:val="2DDC292500B246F39B000F047DE6AEDD"/>
  </w:style>
  <w:style w:type="paragraph" w:customStyle="1" w:styleId="5A4A7FAF5F404406AB7D6DBD7449FE08">
    <w:name w:val="5A4A7FAF5F404406AB7D6DBD7449FE08"/>
  </w:style>
  <w:style w:type="paragraph" w:customStyle="1" w:styleId="CB831C99C3854F4C839412371EC7F159">
    <w:name w:val="CB831C99C3854F4C839412371EC7F159"/>
  </w:style>
  <w:style w:type="paragraph" w:customStyle="1" w:styleId="630EEB947610432F870F225F2123A213">
    <w:name w:val="630EEB947610432F870F225F2123A213"/>
  </w:style>
  <w:style w:type="paragraph" w:customStyle="1" w:styleId="1731A2F2F84F4CCDB096A51581A89F8E">
    <w:name w:val="1731A2F2F84F4CCDB096A51581A89F8E"/>
  </w:style>
  <w:style w:type="paragraph" w:customStyle="1" w:styleId="D6CC46746D61470DA750E3A593523A2E">
    <w:name w:val="D6CC46746D61470DA750E3A593523A2E"/>
  </w:style>
  <w:style w:type="paragraph" w:customStyle="1" w:styleId="7E1004312B304CC394E5357F27838FC6">
    <w:name w:val="7E1004312B304CC394E5357F27838FC6"/>
  </w:style>
  <w:style w:type="paragraph" w:customStyle="1" w:styleId="4CFDFD86EDBA4CAA968CD458F9B4EFCC">
    <w:name w:val="4CFDFD86EDBA4CAA968CD458F9B4EFCC"/>
  </w:style>
  <w:style w:type="paragraph" w:customStyle="1" w:styleId="F6ABA68277F64BC4BF9FC2ACEBACA4D4">
    <w:name w:val="F6ABA68277F64BC4BF9FC2ACEBACA4D4"/>
  </w:style>
  <w:style w:type="paragraph" w:customStyle="1" w:styleId="55A10F11720C41D1BF42E95E386636A4">
    <w:name w:val="55A10F11720C41D1BF42E95E386636A4"/>
  </w:style>
  <w:style w:type="paragraph" w:customStyle="1" w:styleId="5438F8CD6EA040B88DB1385007E308E3">
    <w:name w:val="5438F8CD6EA040B88DB1385007E308E3"/>
  </w:style>
  <w:style w:type="paragraph" w:customStyle="1" w:styleId="EF4FF2708CBA40DABBD6CA896392DFD6">
    <w:name w:val="EF4FF2708CBA40DABBD6CA896392DFD6"/>
  </w:style>
  <w:style w:type="paragraph" w:customStyle="1" w:styleId="995BDD70478248F48E4244ACFCB657D3">
    <w:name w:val="995BDD70478248F48E4244ACFCB657D3"/>
  </w:style>
  <w:style w:type="paragraph" w:customStyle="1" w:styleId="3C9BC7F6E57A495A91BF086C0DAD9ABD">
    <w:name w:val="3C9BC7F6E57A495A91BF086C0DAD9ABD"/>
  </w:style>
  <w:style w:type="paragraph" w:customStyle="1" w:styleId="2A79C785BBE7490B85CDFD565D8EC898">
    <w:name w:val="2A79C785BBE7490B85CDFD565D8EC898"/>
  </w:style>
  <w:style w:type="paragraph" w:customStyle="1" w:styleId="07BBF34BBFD643FC946F8CCEA97D0301">
    <w:name w:val="07BBF34BBFD643FC946F8CCEA97D0301"/>
  </w:style>
  <w:style w:type="paragraph" w:customStyle="1" w:styleId="6F2802A73508414AB33E407B3CE5D971">
    <w:name w:val="6F2802A73508414AB33E407B3CE5D971"/>
  </w:style>
  <w:style w:type="paragraph" w:customStyle="1" w:styleId="0F8C01EC001840A1952FFD12A0618130">
    <w:name w:val="0F8C01EC001840A1952FFD12A0618130"/>
  </w:style>
  <w:style w:type="paragraph" w:customStyle="1" w:styleId="9124A6FC34414AC0B5CFBB47C7E1DD3B">
    <w:name w:val="9124A6FC34414AC0B5CFBB47C7E1DD3B"/>
  </w:style>
  <w:style w:type="paragraph" w:customStyle="1" w:styleId="0BE0FE0117474353879EF412CE7B51A9">
    <w:name w:val="0BE0FE0117474353879EF412CE7B51A9"/>
  </w:style>
  <w:style w:type="paragraph" w:customStyle="1" w:styleId="B5DF377DECCF48FAA5515E6363C82E44">
    <w:name w:val="B5DF377DECCF48FAA5515E6363C82E44"/>
  </w:style>
  <w:style w:type="paragraph" w:customStyle="1" w:styleId="D72ECEB717E444A1A3FFC0D4FA1B4BB6">
    <w:name w:val="D72ECEB717E444A1A3FFC0D4FA1B4BB6"/>
  </w:style>
  <w:style w:type="paragraph" w:customStyle="1" w:styleId="692755CD12DC42C1A9E93F347978987A">
    <w:name w:val="692755CD12DC42C1A9E93F347978987A"/>
  </w:style>
  <w:style w:type="paragraph" w:customStyle="1" w:styleId="9EAC7E9F56D4486CB6F51E7DBD84CB9C">
    <w:name w:val="9EAC7E9F56D4486CB6F51E7DBD84CB9C"/>
  </w:style>
  <w:style w:type="paragraph" w:customStyle="1" w:styleId="09A4B2A302364298B669F529FC3E721A">
    <w:name w:val="09A4B2A302364298B669F529FC3E721A"/>
  </w:style>
  <w:style w:type="paragraph" w:customStyle="1" w:styleId="EF355C9163074A0BA261CB8557EBB5FF">
    <w:name w:val="EF355C9163074A0BA261CB8557EBB5FF"/>
  </w:style>
  <w:style w:type="paragraph" w:customStyle="1" w:styleId="2FD2B9EACEA4406F94F24EA94960FD5A">
    <w:name w:val="2FD2B9EACEA4406F94F24EA94960FD5A"/>
  </w:style>
  <w:style w:type="paragraph" w:customStyle="1" w:styleId="3F5C4706625B45BFBBF11B2F2D4798E7">
    <w:name w:val="3F5C4706625B45BFBBF11B2F2D4798E7"/>
  </w:style>
  <w:style w:type="paragraph" w:customStyle="1" w:styleId="56A9D1DE9D44409D9D8461633EC9613B">
    <w:name w:val="56A9D1DE9D44409D9D8461633EC9613B"/>
  </w:style>
  <w:style w:type="paragraph" w:customStyle="1" w:styleId="7A7D6F966F2B4C248F28FF437602BF6C">
    <w:name w:val="7A7D6F966F2B4C248F28FF437602BF6C"/>
  </w:style>
  <w:style w:type="paragraph" w:customStyle="1" w:styleId="73ECF32490B54E3790622479A1AB0ED5">
    <w:name w:val="73ECF32490B54E3790622479A1AB0ED5"/>
  </w:style>
  <w:style w:type="paragraph" w:customStyle="1" w:styleId="8B9F1657830742C0990E4CB311A626D2">
    <w:name w:val="8B9F1657830742C0990E4CB311A626D2"/>
  </w:style>
  <w:style w:type="paragraph" w:customStyle="1" w:styleId="8571B18837EE481F99C51664F5B76DCB">
    <w:name w:val="8571B18837EE481F99C51664F5B76DCB"/>
    <w:rsid w:val="00F939E5"/>
  </w:style>
  <w:style w:type="paragraph" w:customStyle="1" w:styleId="0CD1079519FF4927B932034DE8D792B3">
    <w:name w:val="0CD1079519FF4927B932034DE8D792B3"/>
    <w:rsid w:val="006E54C5"/>
  </w:style>
  <w:style w:type="paragraph" w:customStyle="1" w:styleId="7D253D9C025146119528DFAD0DD72356">
    <w:name w:val="7D253D9C025146119528DFAD0DD72356"/>
    <w:rsid w:val="006E54C5"/>
  </w:style>
  <w:style w:type="paragraph" w:customStyle="1" w:styleId="B27F3A823C3A4D38B9BE450AECE5357E">
    <w:name w:val="B27F3A823C3A4D38B9BE450AECE5357E"/>
    <w:rsid w:val="006E54C5"/>
  </w:style>
  <w:style w:type="paragraph" w:customStyle="1" w:styleId="D294E822718846C0891E0958FBD14FCB">
    <w:name w:val="D294E822718846C0891E0958FBD14FCB"/>
    <w:rsid w:val="006E54C5"/>
  </w:style>
  <w:style w:type="paragraph" w:customStyle="1" w:styleId="5F20C0020CB14D7E940C9F9901135964">
    <w:name w:val="5F20C0020CB14D7E940C9F9901135964"/>
    <w:rsid w:val="006E54C5"/>
  </w:style>
  <w:style w:type="paragraph" w:customStyle="1" w:styleId="6BFFC572C7EF43EBBC05ED318335B8FA">
    <w:name w:val="6BFFC572C7EF43EBBC05ED318335B8FA"/>
    <w:rsid w:val="006E54C5"/>
  </w:style>
  <w:style w:type="paragraph" w:customStyle="1" w:styleId="1A5E0F0BF33142F79AC0B6AC30E58088">
    <w:name w:val="1A5E0F0BF33142F79AC0B6AC30E58088"/>
    <w:rsid w:val="006E54C5"/>
  </w:style>
  <w:style w:type="paragraph" w:customStyle="1" w:styleId="28251996A0F64BA3A4D423F00E3BE29C">
    <w:name w:val="28251996A0F64BA3A4D423F00E3BE29C"/>
    <w:rsid w:val="006E54C5"/>
  </w:style>
  <w:style w:type="paragraph" w:customStyle="1" w:styleId="FA90EE50725C408E9ED9A8648D468105">
    <w:name w:val="FA90EE50725C408E9ED9A8648D468105"/>
    <w:rsid w:val="006E54C5"/>
  </w:style>
  <w:style w:type="paragraph" w:customStyle="1" w:styleId="47B19E129D584A209879292890BD89F3">
    <w:name w:val="47B19E129D584A209879292890BD89F3"/>
    <w:rsid w:val="006E54C5"/>
  </w:style>
  <w:style w:type="paragraph" w:customStyle="1" w:styleId="1066A85AFA974569B5EEF4AD641D00A0">
    <w:name w:val="1066A85AFA974569B5EEF4AD641D00A0"/>
    <w:rsid w:val="006E54C5"/>
  </w:style>
  <w:style w:type="paragraph" w:customStyle="1" w:styleId="8979D126368845B4A10E4E45E0649A1B">
    <w:name w:val="8979D126368845B4A10E4E45E0649A1B"/>
    <w:rsid w:val="006E54C5"/>
  </w:style>
  <w:style w:type="paragraph" w:customStyle="1" w:styleId="CBB1FFFFDF3A474BB7D694F1A199F2F5">
    <w:name w:val="CBB1FFFFDF3A474BB7D694F1A199F2F5"/>
    <w:rsid w:val="006E54C5"/>
  </w:style>
  <w:style w:type="paragraph" w:customStyle="1" w:styleId="6295B37B269B405894D822BB3F13A7BD">
    <w:name w:val="6295B37B269B405894D822BB3F13A7BD"/>
    <w:rsid w:val="006E54C5"/>
  </w:style>
  <w:style w:type="paragraph" w:customStyle="1" w:styleId="AADBDDFBE37E48038C4CF2217D61495D">
    <w:name w:val="AADBDDFBE37E48038C4CF2217D61495D"/>
    <w:rsid w:val="006E54C5"/>
  </w:style>
  <w:style w:type="paragraph" w:customStyle="1" w:styleId="CEDB4ED9196E4ED68E86689A85117D0D">
    <w:name w:val="CEDB4ED9196E4ED68E86689A85117D0D"/>
    <w:rsid w:val="006E54C5"/>
  </w:style>
  <w:style w:type="paragraph" w:customStyle="1" w:styleId="539F441C63F54588891CC2CBBA9E7222">
    <w:name w:val="539F441C63F54588891CC2CBBA9E7222"/>
    <w:rsid w:val="006E54C5"/>
  </w:style>
  <w:style w:type="paragraph" w:customStyle="1" w:styleId="0947161115854D5D957C81A33487A5AD">
    <w:name w:val="0947161115854D5D957C81A33487A5AD"/>
    <w:rsid w:val="006E54C5"/>
  </w:style>
  <w:style w:type="paragraph" w:customStyle="1" w:styleId="C6CD3EE4B215402E9104CB54489494EF">
    <w:name w:val="C6CD3EE4B215402E9104CB54489494EF"/>
    <w:rsid w:val="006E54C5"/>
  </w:style>
  <w:style w:type="paragraph" w:customStyle="1" w:styleId="E0A0085AB620411892FD06C6E1732B88">
    <w:name w:val="E0A0085AB620411892FD06C6E1732B88"/>
    <w:rsid w:val="006E54C5"/>
  </w:style>
  <w:style w:type="paragraph" w:customStyle="1" w:styleId="E4CD7871893E4EF2AE62A6B7336A7BCF">
    <w:name w:val="E4CD7871893E4EF2AE62A6B7336A7BCF"/>
    <w:rsid w:val="006E54C5"/>
  </w:style>
  <w:style w:type="paragraph" w:customStyle="1" w:styleId="C15D0E60900949BBA6A6EB6ACA6925F8">
    <w:name w:val="C15D0E60900949BBA6A6EB6ACA6925F8"/>
    <w:rsid w:val="006E54C5"/>
  </w:style>
  <w:style w:type="paragraph" w:customStyle="1" w:styleId="0036BE81448C417FAB3210D7E2CF805A">
    <w:name w:val="0036BE81448C417FAB3210D7E2CF805A"/>
    <w:rsid w:val="006E54C5"/>
  </w:style>
  <w:style w:type="paragraph" w:customStyle="1" w:styleId="3625159C714C4E82AFF0928BFEE026D0">
    <w:name w:val="3625159C714C4E82AFF0928BFEE026D0"/>
    <w:rsid w:val="006E54C5"/>
  </w:style>
  <w:style w:type="paragraph" w:customStyle="1" w:styleId="273FA4A7C4F84D2EBC165CD9A9E09030">
    <w:name w:val="273FA4A7C4F84D2EBC165CD9A9E09030"/>
    <w:rsid w:val="006E54C5"/>
  </w:style>
  <w:style w:type="paragraph" w:customStyle="1" w:styleId="AE85741CEEE54E0EA93DD70C5F3BDE53">
    <w:name w:val="AE85741CEEE54E0EA93DD70C5F3BDE53"/>
    <w:rsid w:val="006E54C5"/>
  </w:style>
  <w:style w:type="paragraph" w:customStyle="1" w:styleId="601749E1308B4599A8CB4334D065D942">
    <w:name w:val="601749E1308B4599A8CB4334D065D942"/>
    <w:rsid w:val="006E54C5"/>
  </w:style>
  <w:style w:type="paragraph" w:customStyle="1" w:styleId="B11D1A2E90F1403893F6C2E5DCCAD752">
    <w:name w:val="B11D1A2E90F1403893F6C2E5DCCAD752"/>
    <w:rsid w:val="006E54C5"/>
  </w:style>
  <w:style w:type="paragraph" w:customStyle="1" w:styleId="36A6550FD19048F8875FD8BACF4EEDE3">
    <w:name w:val="36A6550FD19048F8875FD8BACF4EEDE3"/>
    <w:rsid w:val="006E54C5"/>
  </w:style>
  <w:style w:type="paragraph" w:customStyle="1" w:styleId="068C552DB17843B1BE7EB56439162292">
    <w:name w:val="068C552DB17843B1BE7EB56439162292"/>
    <w:rsid w:val="006E54C5"/>
  </w:style>
  <w:style w:type="paragraph" w:customStyle="1" w:styleId="7A6DD34BB0B5461D948E115FE5F83373">
    <w:name w:val="7A6DD34BB0B5461D948E115FE5F83373"/>
    <w:rsid w:val="006E54C5"/>
  </w:style>
  <w:style w:type="paragraph" w:customStyle="1" w:styleId="A67BDF270BF64ED3BAFE84D7D4E97A39">
    <w:name w:val="A67BDF270BF64ED3BAFE84D7D4E97A39"/>
    <w:rsid w:val="006E54C5"/>
  </w:style>
  <w:style w:type="paragraph" w:customStyle="1" w:styleId="868883DFE59F4712A75B2B6D2487D20C">
    <w:name w:val="868883DFE59F4712A75B2B6D2487D20C"/>
    <w:rsid w:val="006E54C5"/>
  </w:style>
  <w:style w:type="paragraph" w:customStyle="1" w:styleId="62EC0228304E4BDA8FEB3ED74D934B09">
    <w:name w:val="62EC0228304E4BDA8FEB3ED74D934B09"/>
    <w:rsid w:val="006E54C5"/>
  </w:style>
  <w:style w:type="paragraph" w:customStyle="1" w:styleId="4846E29AC7B945CB9D67C1E8EE1926F8">
    <w:name w:val="4846E29AC7B945CB9D67C1E8EE1926F8"/>
    <w:rsid w:val="006E54C5"/>
  </w:style>
  <w:style w:type="paragraph" w:customStyle="1" w:styleId="4AE43CA4BB8D444B9CA0A1D54CBB0EE3">
    <w:name w:val="4AE43CA4BB8D444B9CA0A1D54CBB0EE3"/>
    <w:rsid w:val="006E54C5"/>
  </w:style>
  <w:style w:type="paragraph" w:customStyle="1" w:styleId="EA17C755F07A44F1ACCC95F79CA69E60">
    <w:name w:val="EA17C755F07A44F1ACCC95F79CA69E60"/>
    <w:rsid w:val="006E54C5"/>
  </w:style>
  <w:style w:type="paragraph" w:customStyle="1" w:styleId="E61178E1ACC6447EB90D74316A7A66FC">
    <w:name w:val="E61178E1ACC6447EB90D74316A7A66FC"/>
    <w:rsid w:val="006E54C5"/>
  </w:style>
  <w:style w:type="paragraph" w:customStyle="1" w:styleId="D88EC941B3224A06907629FD696F304C">
    <w:name w:val="D88EC941B3224A06907629FD696F304C"/>
    <w:rsid w:val="006E54C5"/>
  </w:style>
  <w:style w:type="paragraph" w:customStyle="1" w:styleId="787B8923D4144E988C1B5C9D94DEDBF6">
    <w:name w:val="787B8923D4144E988C1B5C9D94DEDBF6"/>
    <w:rsid w:val="006E54C5"/>
  </w:style>
  <w:style w:type="paragraph" w:customStyle="1" w:styleId="75646E43BD2E4EB28C20D4A2F7A730B5">
    <w:name w:val="75646E43BD2E4EB28C20D4A2F7A730B5"/>
    <w:rsid w:val="006E54C5"/>
  </w:style>
  <w:style w:type="paragraph" w:customStyle="1" w:styleId="FAA98D8ACAD549A8A2C5CD3F2F506405">
    <w:name w:val="FAA98D8ACAD549A8A2C5CD3F2F506405"/>
    <w:rsid w:val="006E54C5"/>
  </w:style>
  <w:style w:type="paragraph" w:customStyle="1" w:styleId="D03AB08F437E434AAABDAFB7C55516EB">
    <w:name w:val="D03AB08F437E434AAABDAFB7C55516EB"/>
    <w:rsid w:val="006E54C5"/>
  </w:style>
  <w:style w:type="paragraph" w:customStyle="1" w:styleId="D79886AEA9BB405781F5D1F19B5B5147">
    <w:name w:val="D79886AEA9BB405781F5D1F19B5B5147"/>
    <w:rsid w:val="006E54C5"/>
  </w:style>
  <w:style w:type="paragraph" w:customStyle="1" w:styleId="F9C454082079484296E4F45AC47783E6">
    <w:name w:val="F9C454082079484296E4F45AC47783E6"/>
    <w:rsid w:val="006E54C5"/>
  </w:style>
  <w:style w:type="paragraph" w:customStyle="1" w:styleId="BBA041CD5C4647EA8379207B7C42D309">
    <w:name w:val="BBA041CD5C4647EA8379207B7C42D309"/>
    <w:rsid w:val="006E54C5"/>
  </w:style>
  <w:style w:type="paragraph" w:customStyle="1" w:styleId="24C2AE4FA54846AD9E208020B69AF22B">
    <w:name w:val="24C2AE4FA54846AD9E208020B69AF22B"/>
    <w:rsid w:val="006E54C5"/>
  </w:style>
  <w:style w:type="paragraph" w:customStyle="1" w:styleId="F999248C54AC49738A100C82D01B28DA">
    <w:name w:val="F999248C54AC49738A100C82D01B28DA"/>
    <w:rsid w:val="006E54C5"/>
  </w:style>
  <w:style w:type="paragraph" w:customStyle="1" w:styleId="418EBF1CBFF64BF2BB988107DDC83EF9">
    <w:name w:val="418EBF1CBFF64BF2BB988107DDC83EF9"/>
    <w:rsid w:val="006E54C5"/>
  </w:style>
  <w:style w:type="paragraph" w:customStyle="1" w:styleId="1F79DDE670B14FB2B5DB5D95653BE6C8">
    <w:name w:val="1F79DDE670B14FB2B5DB5D95653BE6C8"/>
    <w:rsid w:val="006E54C5"/>
  </w:style>
  <w:style w:type="paragraph" w:customStyle="1" w:styleId="0DBB783B69E24B77BF92232BB7326F52">
    <w:name w:val="0DBB783B69E24B77BF92232BB7326F52"/>
    <w:rsid w:val="006E54C5"/>
  </w:style>
  <w:style w:type="paragraph" w:customStyle="1" w:styleId="115207F87E934EC4A3918F85F3D6EB24">
    <w:name w:val="115207F87E934EC4A3918F85F3D6EB24"/>
    <w:rsid w:val="006E54C5"/>
  </w:style>
  <w:style w:type="paragraph" w:customStyle="1" w:styleId="D6C80C3640634E7BB600596357F8478B">
    <w:name w:val="D6C80C3640634E7BB600596357F8478B"/>
    <w:rsid w:val="006E54C5"/>
  </w:style>
  <w:style w:type="paragraph" w:customStyle="1" w:styleId="C7A7BB1EB4624459A86CB5964E082847">
    <w:name w:val="C7A7BB1EB4624459A86CB5964E082847"/>
    <w:rsid w:val="006E54C5"/>
  </w:style>
  <w:style w:type="paragraph" w:customStyle="1" w:styleId="FBCE4383468E4CF7B627F0373F52A527">
    <w:name w:val="FBCE4383468E4CF7B627F0373F52A527"/>
    <w:rsid w:val="006E54C5"/>
  </w:style>
  <w:style w:type="paragraph" w:customStyle="1" w:styleId="B9BBD097658048BEB174CFD8E276FFFE">
    <w:name w:val="B9BBD097658048BEB174CFD8E276FFFE"/>
    <w:rsid w:val="006E54C5"/>
  </w:style>
  <w:style w:type="paragraph" w:customStyle="1" w:styleId="7E3C9A02C0394920A77985B65AF3AB92">
    <w:name w:val="7E3C9A02C0394920A77985B65AF3AB92"/>
    <w:rsid w:val="006E54C5"/>
  </w:style>
  <w:style w:type="paragraph" w:customStyle="1" w:styleId="ABFD3CBD2DFD49EFA627F8223A81CB00">
    <w:name w:val="ABFD3CBD2DFD49EFA627F8223A81CB00"/>
    <w:rsid w:val="006E54C5"/>
  </w:style>
  <w:style w:type="paragraph" w:customStyle="1" w:styleId="96C75CD3A9C742AB8270B9A58984A3C8">
    <w:name w:val="96C75CD3A9C742AB8270B9A58984A3C8"/>
    <w:rsid w:val="006E54C5"/>
  </w:style>
  <w:style w:type="paragraph" w:customStyle="1" w:styleId="B0CCFA85CA414F5DAEB4358088F4B9ED">
    <w:name w:val="B0CCFA85CA414F5DAEB4358088F4B9ED"/>
    <w:rsid w:val="006E54C5"/>
  </w:style>
  <w:style w:type="paragraph" w:customStyle="1" w:styleId="1F7E72102D884A01947720FAE2FF99AC">
    <w:name w:val="1F7E72102D884A01947720FAE2FF99AC"/>
    <w:rsid w:val="006E54C5"/>
  </w:style>
  <w:style w:type="paragraph" w:customStyle="1" w:styleId="D31CFC7817C048F788DB81EB52A7DECA">
    <w:name w:val="D31CFC7817C048F788DB81EB52A7DECA"/>
    <w:rsid w:val="006E54C5"/>
  </w:style>
  <w:style w:type="paragraph" w:customStyle="1" w:styleId="5AA076882DFF4C46A96732D873CEC3EE">
    <w:name w:val="5AA076882DFF4C46A96732D873CEC3EE"/>
    <w:rsid w:val="006E54C5"/>
  </w:style>
  <w:style w:type="paragraph" w:customStyle="1" w:styleId="25199759BA1A4C94AD29E7313E453265">
    <w:name w:val="25199759BA1A4C94AD29E7313E453265"/>
    <w:rsid w:val="006E54C5"/>
  </w:style>
  <w:style w:type="paragraph" w:customStyle="1" w:styleId="F7131CD7C3944841A190D8099C7C2A98">
    <w:name w:val="F7131CD7C3944841A190D8099C7C2A98"/>
    <w:rsid w:val="006E54C5"/>
  </w:style>
  <w:style w:type="paragraph" w:customStyle="1" w:styleId="4F7B125EB3B54AC39D8449BCDBEB4F1E">
    <w:name w:val="4F7B125EB3B54AC39D8449BCDBEB4F1E"/>
    <w:rsid w:val="006E54C5"/>
  </w:style>
  <w:style w:type="paragraph" w:customStyle="1" w:styleId="E557CBFDC8C74D93ACDCFB2E57128CD3">
    <w:name w:val="E557CBFDC8C74D93ACDCFB2E57128CD3"/>
    <w:rsid w:val="006E54C5"/>
  </w:style>
  <w:style w:type="paragraph" w:customStyle="1" w:styleId="1E4A725229DE48D5BE66E828D09631B1">
    <w:name w:val="1E4A725229DE48D5BE66E828D09631B1"/>
    <w:rsid w:val="006E54C5"/>
  </w:style>
  <w:style w:type="paragraph" w:customStyle="1" w:styleId="CF5C0F2298DC48D5AA629544FD1A15D4">
    <w:name w:val="CF5C0F2298DC48D5AA629544FD1A15D4"/>
    <w:rsid w:val="006E54C5"/>
  </w:style>
  <w:style w:type="paragraph" w:customStyle="1" w:styleId="6BAD6F43276A4515BBF3E20A280AC962">
    <w:name w:val="6BAD6F43276A4515BBF3E20A280AC962"/>
    <w:rsid w:val="006E54C5"/>
  </w:style>
  <w:style w:type="paragraph" w:customStyle="1" w:styleId="AC8822E2CE194B2E9671DCAD64E8AC70">
    <w:name w:val="AC8822E2CE194B2E9671DCAD64E8AC70"/>
    <w:rsid w:val="006E54C5"/>
  </w:style>
  <w:style w:type="paragraph" w:customStyle="1" w:styleId="410B583F8ABC4E7C976FF5BF0BB573A4">
    <w:name w:val="410B583F8ABC4E7C976FF5BF0BB573A4"/>
    <w:rsid w:val="006E54C5"/>
  </w:style>
  <w:style w:type="paragraph" w:customStyle="1" w:styleId="14583BB00BB7483D9441DBF9D0DF507D">
    <w:name w:val="14583BB00BB7483D9441DBF9D0DF507D"/>
    <w:rsid w:val="006E54C5"/>
  </w:style>
  <w:style w:type="paragraph" w:customStyle="1" w:styleId="88189C789CC24C05B2B463A7FC026DEF">
    <w:name w:val="88189C789CC24C05B2B463A7FC026DEF"/>
    <w:rsid w:val="006E54C5"/>
  </w:style>
  <w:style w:type="paragraph" w:customStyle="1" w:styleId="B89E023970AB41FFB9BA048054B85B1D">
    <w:name w:val="B89E023970AB41FFB9BA048054B85B1D"/>
    <w:rsid w:val="006E54C5"/>
  </w:style>
  <w:style w:type="paragraph" w:customStyle="1" w:styleId="80A66580E791408DB4BC85249E482D0A">
    <w:name w:val="80A66580E791408DB4BC85249E482D0A"/>
    <w:rsid w:val="006E54C5"/>
  </w:style>
  <w:style w:type="paragraph" w:customStyle="1" w:styleId="6660D62859D747239BC521AFDAF39253">
    <w:name w:val="6660D62859D747239BC521AFDAF39253"/>
    <w:rsid w:val="006E54C5"/>
  </w:style>
  <w:style w:type="paragraph" w:customStyle="1" w:styleId="24F0BFDF135641C0892EC269D36367ED">
    <w:name w:val="24F0BFDF135641C0892EC269D36367ED"/>
    <w:rsid w:val="006E54C5"/>
  </w:style>
  <w:style w:type="paragraph" w:customStyle="1" w:styleId="DFBED3E1568F4ABB8FFFF2E958280F6D">
    <w:name w:val="DFBED3E1568F4ABB8FFFF2E958280F6D"/>
    <w:rsid w:val="006E54C5"/>
  </w:style>
  <w:style w:type="paragraph" w:customStyle="1" w:styleId="41CDDE4E35824015B5167737CDB33F7E">
    <w:name w:val="41CDDE4E35824015B5167737CDB33F7E"/>
    <w:rsid w:val="006E54C5"/>
  </w:style>
  <w:style w:type="paragraph" w:customStyle="1" w:styleId="F9B76EC222FA4E718C3BC20B4CDAD244">
    <w:name w:val="F9B76EC222FA4E718C3BC20B4CDAD244"/>
    <w:rsid w:val="006E54C5"/>
  </w:style>
  <w:style w:type="paragraph" w:customStyle="1" w:styleId="8473B6DB83E54AB7A5F9C2EFAB5D4A02">
    <w:name w:val="8473B6DB83E54AB7A5F9C2EFAB5D4A02"/>
    <w:rsid w:val="006E54C5"/>
  </w:style>
  <w:style w:type="paragraph" w:customStyle="1" w:styleId="7A357484A958429584D3DD6591F3134B">
    <w:name w:val="7A357484A958429584D3DD6591F3134B"/>
    <w:rsid w:val="006E54C5"/>
  </w:style>
  <w:style w:type="paragraph" w:customStyle="1" w:styleId="B5A914413B8046DBB5433253CE01E877">
    <w:name w:val="B5A914413B8046DBB5433253CE01E877"/>
    <w:rsid w:val="006E54C5"/>
  </w:style>
  <w:style w:type="paragraph" w:customStyle="1" w:styleId="817F033310B3413FA67F9F69EB1FD2E0">
    <w:name w:val="817F033310B3413FA67F9F69EB1FD2E0"/>
    <w:rsid w:val="006E54C5"/>
  </w:style>
  <w:style w:type="paragraph" w:customStyle="1" w:styleId="6D66AF1F8B484F69BC7D814A04FD7C53">
    <w:name w:val="6D66AF1F8B484F69BC7D814A04FD7C53"/>
    <w:rsid w:val="006E54C5"/>
  </w:style>
  <w:style w:type="paragraph" w:customStyle="1" w:styleId="4D2ECA059D9E4B2DB3737AE42FC397A8">
    <w:name w:val="4D2ECA059D9E4B2DB3737AE42FC397A8"/>
    <w:rsid w:val="006E54C5"/>
  </w:style>
  <w:style w:type="paragraph" w:customStyle="1" w:styleId="78FE0AE77AC640C5BCC272CE4CCBEA8C">
    <w:name w:val="78FE0AE77AC640C5BCC272CE4CCBEA8C"/>
    <w:rsid w:val="006E54C5"/>
  </w:style>
  <w:style w:type="paragraph" w:customStyle="1" w:styleId="B552A3B3025544C0B9D883F4527B87E7">
    <w:name w:val="B552A3B3025544C0B9D883F4527B87E7"/>
    <w:rsid w:val="006E54C5"/>
  </w:style>
  <w:style w:type="paragraph" w:customStyle="1" w:styleId="181CB0AB0B534AC88241A0243EA9613F">
    <w:name w:val="181CB0AB0B534AC88241A0243EA9613F"/>
    <w:rsid w:val="006E54C5"/>
  </w:style>
  <w:style w:type="paragraph" w:customStyle="1" w:styleId="A618D1DE86BB4FD08D58DBC32E496A2F">
    <w:name w:val="A618D1DE86BB4FD08D58DBC32E496A2F"/>
    <w:rsid w:val="006E54C5"/>
  </w:style>
  <w:style w:type="paragraph" w:customStyle="1" w:styleId="E955FC1947E44D5EBB9025D79F6F5261">
    <w:name w:val="E955FC1947E44D5EBB9025D79F6F5261"/>
    <w:rsid w:val="006E54C5"/>
  </w:style>
  <w:style w:type="paragraph" w:customStyle="1" w:styleId="8C699046631C468E89B8DAA3EB4B4871">
    <w:name w:val="8C699046631C468E89B8DAA3EB4B4871"/>
    <w:rsid w:val="006E54C5"/>
  </w:style>
  <w:style w:type="paragraph" w:customStyle="1" w:styleId="30C817BBC0594AD49BE9D27973C8365E">
    <w:name w:val="30C817BBC0594AD49BE9D27973C8365E"/>
    <w:rsid w:val="006E54C5"/>
  </w:style>
  <w:style w:type="paragraph" w:customStyle="1" w:styleId="93255AE8CFCD40A98DFABB5F4B2AD84A">
    <w:name w:val="93255AE8CFCD40A98DFABB5F4B2AD84A"/>
    <w:rsid w:val="006E54C5"/>
  </w:style>
  <w:style w:type="paragraph" w:customStyle="1" w:styleId="AA44B33B927E4478A594802098AF348F">
    <w:name w:val="AA44B33B927E4478A594802098AF348F"/>
    <w:rsid w:val="006E54C5"/>
  </w:style>
  <w:style w:type="paragraph" w:customStyle="1" w:styleId="CF09A4807FFD451E941D97A2F2B82707">
    <w:name w:val="CF09A4807FFD451E941D97A2F2B82707"/>
    <w:rsid w:val="006E54C5"/>
  </w:style>
  <w:style w:type="paragraph" w:customStyle="1" w:styleId="9B9EACBFF75943C596E39B9F2A549D09">
    <w:name w:val="9B9EACBFF75943C596E39B9F2A549D09"/>
    <w:rsid w:val="006E54C5"/>
  </w:style>
  <w:style w:type="paragraph" w:customStyle="1" w:styleId="3404E609B9DD4D1AB8A78240FFE9F7D1">
    <w:name w:val="3404E609B9DD4D1AB8A78240FFE9F7D1"/>
    <w:rsid w:val="006E54C5"/>
  </w:style>
  <w:style w:type="paragraph" w:customStyle="1" w:styleId="A2DA46EBA92A4A5484DA6949742D83B0">
    <w:name w:val="A2DA46EBA92A4A5484DA6949742D83B0"/>
    <w:rsid w:val="006E54C5"/>
  </w:style>
  <w:style w:type="paragraph" w:customStyle="1" w:styleId="6697231A373A451FBD0A0DF8020673FE">
    <w:name w:val="6697231A373A451FBD0A0DF8020673FE"/>
    <w:rsid w:val="006E54C5"/>
  </w:style>
  <w:style w:type="paragraph" w:customStyle="1" w:styleId="E8C42242602043DFA91A599D4F6A49F7">
    <w:name w:val="E8C42242602043DFA91A599D4F6A49F7"/>
    <w:rsid w:val="006E54C5"/>
  </w:style>
  <w:style w:type="paragraph" w:customStyle="1" w:styleId="F0F6861C4A8E4DAF8A852D780ABFA0F6">
    <w:name w:val="F0F6861C4A8E4DAF8A852D780ABFA0F6"/>
    <w:rsid w:val="006E54C5"/>
  </w:style>
  <w:style w:type="paragraph" w:customStyle="1" w:styleId="B858E6599EC74AB5BAE61DFF2B51971D">
    <w:name w:val="B858E6599EC74AB5BAE61DFF2B51971D"/>
    <w:rsid w:val="006E54C5"/>
  </w:style>
  <w:style w:type="paragraph" w:customStyle="1" w:styleId="C530D0D68D5F479583AC00AF139645C4">
    <w:name w:val="C530D0D68D5F479583AC00AF139645C4"/>
    <w:rsid w:val="006E54C5"/>
  </w:style>
  <w:style w:type="paragraph" w:customStyle="1" w:styleId="C2C086DFDCBF4BBCBAB530540CC8C5F3">
    <w:name w:val="C2C086DFDCBF4BBCBAB530540CC8C5F3"/>
    <w:rsid w:val="006E54C5"/>
  </w:style>
  <w:style w:type="paragraph" w:customStyle="1" w:styleId="B5EF92FFA4D34C10A1F511033F91ED3B">
    <w:name w:val="B5EF92FFA4D34C10A1F511033F91ED3B"/>
    <w:rsid w:val="006E54C5"/>
  </w:style>
  <w:style w:type="paragraph" w:customStyle="1" w:styleId="A20AF275C3DA4D1AB03E86DCC5455AF3">
    <w:name w:val="A20AF275C3DA4D1AB03E86DCC5455AF3"/>
    <w:rsid w:val="006E54C5"/>
  </w:style>
  <w:style w:type="paragraph" w:customStyle="1" w:styleId="8B02896C656F4C9DA945934A35B136D6">
    <w:name w:val="8B02896C656F4C9DA945934A35B136D6"/>
    <w:rsid w:val="006E54C5"/>
  </w:style>
  <w:style w:type="paragraph" w:customStyle="1" w:styleId="812831D8AECD4121AD95D07E60A81250">
    <w:name w:val="812831D8AECD4121AD95D07E60A81250"/>
    <w:rsid w:val="006E54C5"/>
  </w:style>
  <w:style w:type="paragraph" w:customStyle="1" w:styleId="D97145E523E84E35B24C963BF1D739B9">
    <w:name w:val="D97145E523E84E35B24C963BF1D739B9"/>
    <w:rsid w:val="006E54C5"/>
  </w:style>
  <w:style w:type="paragraph" w:customStyle="1" w:styleId="59928956E9FA4FB9A035CFB0672E6643">
    <w:name w:val="59928956E9FA4FB9A035CFB0672E6643"/>
    <w:rsid w:val="006E54C5"/>
  </w:style>
  <w:style w:type="paragraph" w:customStyle="1" w:styleId="34A2DE7A0CB54047BD34C896DCA508F5">
    <w:name w:val="34A2DE7A0CB54047BD34C896DCA508F5"/>
    <w:rsid w:val="006E5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6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Reklaw Truss</cp:lastModifiedBy>
  <cp:revision>2</cp:revision>
  <dcterms:created xsi:type="dcterms:W3CDTF">2024-03-19T17:55:00Z</dcterms:created>
  <dcterms:modified xsi:type="dcterms:W3CDTF">2025-12-01T16:12:00Z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